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747824" w:rsidRPr="00647E6F" w:rsidTr="0017523A">
        <w:trPr>
          <w:cantSplit/>
          <w:trHeight w:val="2274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«Мамхегское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а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.М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амхег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</w:pPr>
            <w:r w:rsidRPr="00647E6F">
              <w:rPr>
                <w:b/>
                <w:i/>
                <w:sz w:val="28"/>
                <w:szCs w:val="28"/>
              </w:rPr>
              <w:t>Ул. Советская,54а</w:t>
            </w: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747824" w:rsidRPr="00647E6F" w:rsidRDefault="00B738CB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70.1pt" filled="t">
                  <v:fill color2="black"/>
                  <v:imagedata r:id="rId6" o:title=""/>
                </v:shape>
              </w:pict>
            </w: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747824" w:rsidRPr="00647E6F" w:rsidRDefault="00747824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647E6F">
              <w:rPr>
                <w:b/>
                <w:i/>
                <w:sz w:val="28"/>
                <w:szCs w:val="28"/>
              </w:rPr>
              <w:t xml:space="preserve">385440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647E6F">
              <w:rPr>
                <w:b/>
                <w:i/>
                <w:sz w:val="28"/>
                <w:szCs w:val="28"/>
              </w:rPr>
              <w:t>Мамыхыгъ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</w:t>
            </w:r>
          </w:p>
          <w:p w:rsidR="00747824" w:rsidRPr="00647E6F" w:rsidRDefault="00747824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647E6F">
              <w:rPr>
                <w:b/>
                <w:i/>
                <w:sz w:val="28"/>
                <w:szCs w:val="28"/>
              </w:rPr>
              <w:t>ур</w:t>
            </w:r>
            <w:proofErr w:type="gramStart"/>
            <w:r w:rsidRPr="00647E6F">
              <w:rPr>
                <w:b/>
                <w:i/>
                <w:sz w:val="28"/>
                <w:szCs w:val="28"/>
              </w:rPr>
              <w:t>.С</w:t>
            </w:r>
            <w:proofErr w:type="gramEnd"/>
            <w:r w:rsidRPr="00647E6F">
              <w:rPr>
                <w:b/>
                <w:i/>
                <w:sz w:val="28"/>
                <w:szCs w:val="28"/>
              </w:rPr>
              <w:t>оветскэм</w:t>
            </w:r>
            <w:proofErr w:type="spellEnd"/>
            <w:r w:rsidRPr="00647E6F">
              <w:rPr>
                <w:b/>
                <w:i/>
                <w:sz w:val="28"/>
                <w:szCs w:val="28"/>
              </w:rPr>
              <w:t>, 54а</w:t>
            </w:r>
          </w:p>
          <w:p w:rsidR="00747824" w:rsidRPr="00647E6F" w:rsidRDefault="00747824">
            <w:pPr>
              <w:tabs>
                <w:tab w:val="left" w:pos="1080"/>
              </w:tabs>
              <w:ind w:left="176"/>
              <w:jc w:val="center"/>
            </w:pPr>
          </w:p>
        </w:tc>
      </w:tr>
      <w:tr w:rsidR="00E85DCC" w:rsidRPr="0017523A" w:rsidTr="0017523A">
        <w:trPr>
          <w:cantSplit/>
          <w:trHeight w:val="70"/>
        </w:trPr>
        <w:tc>
          <w:tcPr>
            <w:tcW w:w="4111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17523A">
            <w:pPr>
              <w:pStyle w:val="5"/>
              <w:snapToGrid w:val="0"/>
              <w:ind w:firstLine="0"/>
              <w:jc w:val="left"/>
              <w:rPr>
                <w:b w:val="0"/>
              </w:rPr>
            </w:pPr>
          </w:p>
        </w:tc>
        <w:tc>
          <w:tcPr>
            <w:tcW w:w="1699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</w:tcBorders>
            <w:shd w:val="clear" w:color="auto" w:fill="auto"/>
          </w:tcPr>
          <w:p w:rsidR="00E85DCC" w:rsidRPr="0017523A" w:rsidRDefault="00E85DCC" w:rsidP="00F53B99">
            <w:pPr>
              <w:snapToGrid w:val="0"/>
              <w:spacing w:line="240" w:lineRule="atLeast"/>
            </w:pPr>
          </w:p>
        </w:tc>
        <w:tc>
          <w:tcPr>
            <w:tcW w:w="3920" w:type="dxa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none" w:sz="0" w:space="0" w:color="000000"/>
            </w:tcBorders>
            <w:shd w:val="clear" w:color="auto" w:fill="auto"/>
          </w:tcPr>
          <w:p w:rsidR="00E85DCC" w:rsidRPr="0017523A" w:rsidRDefault="00E85DCC" w:rsidP="00EB5AFA">
            <w:pPr>
              <w:pStyle w:val="5"/>
              <w:snapToGrid w:val="0"/>
              <w:rPr>
                <w:b w:val="0"/>
              </w:rPr>
            </w:pPr>
          </w:p>
        </w:tc>
      </w:tr>
    </w:tbl>
    <w:p w:rsidR="008F5EB9" w:rsidRPr="00F53B99" w:rsidRDefault="00E92F75" w:rsidP="00F53B99">
      <w:pPr>
        <w:rPr>
          <w:szCs w:val="28"/>
        </w:rPr>
      </w:pPr>
      <w:r w:rsidRPr="00647E6F">
        <w:rPr>
          <w:szCs w:val="28"/>
        </w:rPr>
        <w:t xml:space="preserve">                                                                                       </w:t>
      </w:r>
    </w:p>
    <w:p w:rsidR="008F5EB9" w:rsidRDefault="008F5EB9" w:rsidP="008F5EB9">
      <w:pPr>
        <w:pStyle w:val="ad"/>
        <w:rPr>
          <w:b/>
          <w:sz w:val="24"/>
          <w:szCs w:val="24"/>
        </w:rPr>
      </w:pPr>
      <w:r w:rsidRPr="001B5B8E">
        <w:rPr>
          <w:b/>
          <w:sz w:val="24"/>
          <w:szCs w:val="24"/>
        </w:rPr>
        <w:t>РЕШЕНИ</w:t>
      </w:r>
      <w:r w:rsidR="00E002B5">
        <w:rPr>
          <w:b/>
          <w:sz w:val="24"/>
          <w:szCs w:val="24"/>
        </w:rPr>
        <w:t>Е</w:t>
      </w:r>
    </w:p>
    <w:p w:rsidR="0017523A" w:rsidRPr="001B5B8E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 xml:space="preserve">Совета народных депутатов муниципального образования </w:t>
      </w:r>
    </w:p>
    <w:p w:rsidR="0017523A" w:rsidRPr="0017523A" w:rsidRDefault="0017523A" w:rsidP="0017523A">
      <w:pPr>
        <w:pStyle w:val="ab"/>
        <w:spacing w:before="0" w:after="0"/>
        <w:rPr>
          <w:rFonts w:ascii="Times New Roman" w:hAnsi="Times New Roman"/>
          <w:sz w:val="24"/>
          <w:szCs w:val="24"/>
        </w:rPr>
      </w:pPr>
      <w:r w:rsidRPr="001B5B8E">
        <w:rPr>
          <w:rFonts w:ascii="Times New Roman" w:hAnsi="Times New Roman"/>
          <w:sz w:val="24"/>
          <w:szCs w:val="24"/>
        </w:rPr>
        <w:t>«Мамхегское сельское поселение»</w:t>
      </w:r>
    </w:p>
    <w:p w:rsidR="008F5EB9" w:rsidRPr="00647E6F" w:rsidRDefault="008F5EB9" w:rsidP="008F5EB9">
      <w:pPr>
        <w:rPr>
          <w:sz w:val="24"/>
          <w:szCs w:val="24"/>
        </w:rPr>
      </w:pPr>
    </w:p>
    <w:p w:rsidR="00A2191B" w:rsidRPr="008F5EB9" w:rsidRDefault="00565800" w:rsidP="008F5EB9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F311CA">
        <w:rPr>
          <w:b/>
          <w:sz w:val="24"/>
          <w:szCs w:val="24"/>
        </w:rPr>
        <w:t>28.02.2025</w:t>
      </w:r>
      <w:r w:rsidR="002F2D5E">
        <w:rPr>
          <w:b/>
          <w:sz w:val="24"/>
          <w:szCs w:val="24"/>
        </w:rPr>
        <w:t>г. №</w:t>
      </w:r>
      <w:r w:rsidR="00D567F1">
        <w:rPr>
          <w:b/>
          <w:sz w:val="24"/>
          <w:szCs w:val="24"/>
        </w:rPr>
        <w:t>58</w:t>
      </w:r>
      <w:r w:rsidR="00DB6288">
        <w:rPr>
          <w:b/>
          <w:sz w:val="24"/>
          <w:szCs w:val="24"/>
        </w:rPr>
        <w:tab/>
      </w:r>
      <w:r w:rsidR="00DB6288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</w:t>
      </w:r>
      <w:r w:rsidR="008F5EB9">
        <w:rPr>
          <w:b/>
          <w:sz w:val="24"/>
          <w:szCs w:val="24"/>
        </w:rPr>
        <w:tab/>
      </w:r>
      <w:r w:rsidR="008F5EB9">
        <w:rPr>
          <w:b/>
          <w:sz w:val="24"/>
          <w:szCs w:val="24"/>
        </w:rPr>
        <w:tab/>
      </w:r>
      <w:r w:rsidR="008F5EB9" w:rsidRPr="001B5B8E">
        <w:rPr>
          <w:b/>
          <w:sz w:val="24"/>
          <w:szCs w:val="24"/>
        </w:rPr>
        <w:t xml:space="preserve">                                   </w:t>
      </w:r>
      <w:r w:rsidR="008F5EB9">
        <w:rPr>
          <w:b/>
          <w:sz w:val="24"/>
          <w:szCs w:val="24"/>
        </w:rPr>
        <w:t xml:space="preserve">       </w:t>
      </w:r>
      <w:r w:rsidR="008F5EB9" w:rsidRPr="001B5B8E">
        <w:rPr>
          <w:b/>
          <w:sz w:val="24"/>
          <w:szCs w:val="24"/>
        </w:rPr>
        <w:t xml:space="preserve">          </w:t>
      </w:r>
      <w:r w:rsidR="00DB6288">
        <w:rPr>
          <w:b/>
          <w:sz w:val="24"/>
          <w:szCs w:val="24"/>
        </w:rPr>
        <w:t xml:space="preserve">           </w:t>
      </w:r>
      <w:r w:rsidR="008F5EB9" w:rsidRPr="001B5B8E">
        <w:rPr>
          <w:b/>
          <w:sz w:val="24"/>
          <w:szCs w:val="24"/>
        </w:rPr>
        <w:t>а. Мамхег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02"/>
      </w:tblGrid>
      <w:tr w:rsidR="00CB0159" w:rsidTr="0052024D">
        <w:tc>
          <w:tcPr>
            <w:tcW w:w="5637" w:type="dxa"/>
          </w:tcPr>
          <w:p w:rsidR="00CB0159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CB0159" w:rsidRPr="00BA16C3" w:rsidRDefault="00CB0159" w:rsidP="00CB0159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внесении изменений и дополнений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решение Совета народных депутатов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муниципального образования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«Мамхегское сельское поселение»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« О бюджете муниципального образования Мамхегское сельское поселение на 202</w:t>
            </w:r>
            <w:r w:rsidR="00F311C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и</w:t>
            </w:r>
            <w:r w:rsidR="0052024D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плановый период 202</w:t>
            </w:r>
            <w:r w:rsidR="00F311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6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и 202</w:t>
            </w:r>
            <w:r w:rsidR="00F311CA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>7</w:t>
            </w:r>
            <w:r w:rsidRPr="00BA16C3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val="ru-RU"/>
              </w:rPr>
              <w:t xml:space="preserve"> годы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№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F311C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51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от </w:t>
            </w:r>
            <w:r w:rsidR="00F311C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20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.12.202</w:t>
            </w:r>
            <w:r w:rsidR="00F311C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</w:t>
            </w:r>
            <w:r w:rsidRPr="00BA16C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г.</w:t>
            </w:r>
          </w:p>
          <w:p w:rsidR="00CB0159" w:rsidRDefault="00CB0159" w:rsidP="00F53B9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:rsidR="00CB0159" w:rsidRDefault="00CB0159" w:rsidP="00E85DC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A16C3" w:rsidRPr="00BA16C3" w:rsidRDefault="00BA16C3" w:rsidP="00BA16C3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         1.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Внести следующие изменения в решени</w:t>
      </w:r>
      <w:r>
        <w:rPr>
          <w:rFonts w:ascii="Times New Roman" w:hAnsi="Times New Roman" w:cs="Times New Roman"/>
          <w:lang w:val="ru-RU"/>
        </w:rPr>
        <w:t xml:space="preserve">е Совета народных депутатов муниципального образования </w:t>
      </w:r>
      <w:r w:rsidRPr="00BA16C3">
        <w:rPr>
          <w:rFonts w:ascii="Times New Roman" w:hAnsi="Times New Roman" w:cs="Times New Roman"/>
          <w:lang w:val="ru-RU"/>
        </w:rPr>
        <w:t>«Мамхегское сельское поселение</w:t>
      </w:r>
      <w:r>
        <w:rPr>
          <w:rFonts w:ascii="Times New Roman" w:hAnsi="Times New Roman" w:cs="Times New Roman"/>
          <w:lang w:val="ru-RU"/>
        </w:rPr>
        <w:t>»</w:t>
      </w:r>
      <w:r w:rsidRPr="00BA16C3">
        <w:rPr>
          <w:rFonts w:ascii="Times New Roman" w:hAnsi="Times New Roman" w:cs="Times New Roman"/>
          <w:lang w:val="ru-RU"/>
        </w:rPr>
        <w:t xml:space="preserve"> №</w:t>
      </w:r>
      <w:r w:rsidR="00F311CA">
        <w:rPr>
          <w:rFonts w:ascii="Times New Roman" w:hAnsi="Times New Roman" w:cs="Times New Roman"/>
          <w:lang w:val="ru-RU"/>
        </w:rPr>
        <w:t xml:space="preserve"> 51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F311CA">
        <w:rPr>
          <w:rFonts w:ascii="Times New Roman" w:hAnsi="Times New Roman" w:cs="Times New Roman"/>
          <w:lang w:val="ru-RU"/>
        </w:rPr>
        <w:t>20.12.2024</w:t>
      </w:r>
      <w:r w:rsidRPr="00BA16C3">
        <w:rPr>
          <w:rFonts w:ascii="Times New Roman" w:hAnsi="Times New Roman" w:cs="Times New Roman"/>
          <w:lang w:val="ru-RU"/>
        </w:rPr>
        <w:t>г. « О бюджете муниципального образования  Мамхегское сельское поселение на 202</w:t>
      </w:r>
      <w:r>
        <w:rPr>
          <w:rFonts w:ascii="Times New Roman" w:hAnsi="Times New Roman" w:cs="Times New Roman"/>
          <w:lang w:val="ru-RU"/>
        </w:rPr>
        <w:t>4</w:t>
      </w:r>
      <w:r w:rsidRPr="00BA16C3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>и плановый период 202</w:t>
      </w:r>
      <w:r>
        <w:rPr>
          <w:rFonts w:ascii="Times New Roman" w:eastAsia="Calibri" w:hAnsi="Times New Roman" w:cs="Times New Roman"/>
          <w:color w:val="auto"/>
          <w:lang w:val="ru-RU"/>
        </w:rPr>
        <w:t>5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и 202</w:t>
      </w:r>
      <w:r>
        <w:rPr>
          <w:rFonts w:ascii="Times New Roman" w:eastAsia="Calibri" w:hAnsi="Times New Roman" w:cs="Times New Roman"/>
          <w:color w:val="auto"/>
          <w:lang w:val="ru-RU"/>
        </w:rPr>
        <w:t>6</w:t>
      </w:r>
      <w:r w:rsidRPr="00BA16C3">
        <w:rPr>
          <w:rFonts w:ascii="Times New Roman" w:eastAsia="Calibri" w:hAnsi="Times New Roman" w:cs="Times New Roman"/>
          <w:color w:val="auto"/>
          <w:lang w:val="ru-RU"/>
        </w:rPr>
        <w:t xml:space="preserve"> годы</w:t>
      </w:r>
      <w:r w:rsidRPr="00BA16C3">
        <w:rPr>
          <w:rFonts w:ascii="Times New Roman" w:hAnsi="Times New Roman" w:cs="Times New Roman"/>
          <w:lang w:val="ru-RU"/>
        </w:rPr>
        <w:t xml:space="preserve"> »: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1п.1(2): изменить цифру «</w:t>
      </w:r>
      <w:r w:rsidR="00F311CA">
        <w:rPr>
          <w:rFonts w:ascii="Times New Roman" w:hAnsi="Times New Roman" w:cs="Times New Roman"/>
          <w:lang w:val="ru-RU"/>
        </w:rPr>
        <w:t>8439,1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 на цифру «</w:t>
      </w:r>
      <w:r w:rsidR="00F311CA">
        <w:rPr>
          <w:rFonts w:ascii="Times New Roman" w:hAnsi="Times New Roman" w:cs="Times New Roman"/>
          <w:lang w:val="ru-RU"/>
        </w:rPr>
        <w:t>9117,9</w:t>
      </w:r>
      <w:r w:rsidR="00B8387F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тыс. руб.»</w:t>
      </w:r>
    </w:p>
    <w:p w:rsidR="00BA16C3" w:rsidRPr="00BA16C3" w:rsidRDefault="00BA16C3" w:rsidP="00BA16C3">
      <w:pPr>
        <w:pStyle w:val="Standard"/>
        <w:numPr>
          <w:ilvl w:val="0"/>
          <w:numId w:val="28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в статье 1п.1 дополнить подпунктом (3) следующего содержания: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4 решения Совета народных депутатов  №</w:t>
      </w:r>
      <w:r w:rsidR="00F311CA">
        <w:rPr>
          <w:rFonts w:ascii="Times New Roman" w:hAnsi="Times New Roman" w:cs="Times New Roman"/>
          <w:lang w:val="ru-RU"/>
        </w:rPr>
        <w:t xml:space="preserve"> 51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F311CA">
        <w:rPr>
          <w:rFonts w:ascii="Times New Roman" w:hAnsi="Times New Roman" w:cs="Times New Roman"/>
          <w:lang w:val="ru-RU"/>
        </w:rPr>
        <w:t>20.12.2024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№4 решения Совета народных депутатов №</w:t>
      </w:r>
      <w:r w:rsidR="00F311CA">
        <w:rPr>
          <w:rFonts w:ascii="Times New Roman" w:hAnsi="Times New Roman" w:cs="Times New Roman"/>
          <w:lang w:val="ru-RU"/>
        </w:rPr>
        <w:t>58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F311CA">
        <w:rPr>
          <w:rFonts w:ascii="Times New Roman" w:hAnsi="Times New Roman" w:cs="Times New Roman"/>
          <w:lang w:val="ru-RU"/>
        </w:rPr>
        <w:t>28.02.2025</w:t>
      </w:r>
      <w:r w:rsidR="00C51740">
        <w:rPr>
          <w:rFonts w:ascii="Times New Roman" w:hAnsi="Times New Roman" w:cs="Times New Roman"/>
          <w:lang w:val="ru-RU"/>
        </w:rPr>
        <w:t xml:space="preserve">г. </w:t>
      </w:r>
    </w:p>
    <w:p w:rsid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6 решения Совета народных депутатов  №</w:t>
      </w:r>
      <w:r w:rsidR="00F311CA">
        <w:rPr>
          <w:rFonts w:ascii="Times New Roman" w:hAnsi="Times New Roman" w:cs="Times New Roman"/>
          <w:lang w:val="ru-RU"/>
        </w:rPr>
        <w:t xml:space="preserve"> 51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F311CA">
        <w:rPr>
          <w:rFonts w:ascii="Times New Roman" w:hAnsi="Times New Roman" w:cs="Times New Roman"/>
          <w:lang w:val="ru-RU"/>
        </w:rPr>
        <w:t>20.12.2024</w:t>
      </w:r>
      <w:r w:rsidRPr="00BA16C3">
        <w:rPr>
          <w:rFonts w:ascii="Times New Roman" w:hAnsi="Times New Roman" w:cs="Times New Roman"/>
          <w:lang w:val="ru-RU"/>
        </w:rPr>
        <w:t>г.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читать в новой редакции согласно приложении №6 решения Совета народных депутатов №</w:t>
      </w:r>
      <w:r w:rsidR="00F311CA">
        <w:rPr>
          <w:rFonts w:ascii="Times New Roman" w:hAnsi="Times New Roman" w:cs="Times New Roman"/>
          <w:lang w:val="ru-RU"/>
        </w:rPr>
        <w:t>58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F311CA">
        <w:rPr>
          <w:rFonts w:ascii="Times New Roman" w:hAnsi="Times New Roman" w:cs="Times New Roman"/>
          <w:lang w:val="ru-RU"/>
        </w:rPr>
        <w:t>28.02.2025</w:t>
      </w:r>
      <w:r w:rsidR="00C51740">
        <w:rPr>
          <w:rFonts w:ascii="Times New Roman" w:hAnsi="Times New Roman" w:cs="Times New Roman"/>
          <w:lang w:val="ru-RU"/>
        </w:rPr>
        <w:t xml:space="preserve">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№8 решения Совета народных депутатов  №</w:t>
      </w:r>
      <w:r w:rsidR="00F311CA">
        <w:rPr>
          <w:rFonts w:ascii="Times New Roman" w:hAnsi="Times New Roman" w:cs="Times New Roman"/>
          <w:lang w:val="ru-RU"/>
        </w:rPr>
        <w:t xml:space="preserve"> 51</w:t>
      </w:r>
      <w:r w:rsidR="00C51740">
        <w:rPr>
          <w:rFonts w:ascii="Times New Roman" w:hAnsi="Times New Roman" w:cs="Times New Roman"/>
          <w:lang w:val="ru-RU"/>
        </w:rPr>
        <w:t xml:space="preserve"> от </w:t>
      </w:r>
      <w:r w:rsidR="00F311CA">
        <w:rPr>
          <w:rFonts w:ascii="Times New Roman" w:hAnsi="Times New Roman" w:cs="Times New Roman"/>
          <w:lang w:val="ru-RU"/>
        </w:rPr>
        <w:t>20.12.2024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№8 решения Совета народных депутатов </w:t>
      </w:r>
      <w:r w:rsidR="00F311CA">
        <w:rPr>
          <w:rFonts w:ascii="Times New Roman" w:hAnsi="Times New Roman" w:cs="Times New Roman"/>
          <w:lang w:val="ru-RU"/>
        </w:rPr>
        <w:t>№58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F311CA">
        <w:rPr>
          <w:rFonts w:ascii="Times New Roman" w:hAnsi="Times New Roman" w:cs="Times New Roman"/>
          <w:lang w:val="ru-RU"/>
        </w:rPr>
        <w:t>28.02.2025</w:t>
      </w:r>
      <w:r w:rsidR="00C51740">
        <w:rPr>
          <w:rFonts w:ascii="Times New Roman" w:hAnsi="Times New Roman" w:cs="Times New Roman"/>
          <w:lang w:val="ru-RU"/>
        </w:rPr>
        <w:t xml:space="preserve">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10 решения Совета народных депутатов  №</w:t>
      </w:r>
      <w:r w:rsidR="00F311CA">
        <w:rPr>
          <w:rFonts w:ascii="Times New Roman" w:hAnsi="Times New Roman" w:cs="Times New Roman"/>
          <w:lang w:val="ru-RU"/>
        </w:rPr>
        <w:t xml:space="preserve"> 51</w:t>
      </w:r>
      <w:r w:rsidR="00C51740">
        <w:rPr>
          <w:rFonts w:ascii="Times New Roman" w:hAnsi="Times New Roman" w:cs="Times New Roman"/>
          <w:lang w:val="ru-RU"/>
        </w:rPr>
        <w:t xml:space="preserve"> от </w:t>
      </w:r>
      <w:r w:rsidR="00F311CA">
        <w:rPr>
          <w:rFonts w:ascii="Times New Roman" w:hAnsi="Times New Roman" w:cs="Times New Roman"/>
          <w:lang w:val="ru-RU"/>
        </w:rPr>
        <w:t>20.12.2024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BA16C3" w:rsidRPr="00BA16C3" w:rsidRDefault="00BA16C3" w:rsidP="00BA16C3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№10 решения Совета народных депутатов </w:t>
      </w:r>
      <w:r w:rsidR="00F311CA">
        <w:rPr>
          <w:rFonts w:ascii="Times New Roman" w:hAnsi="Times New Roman" w:cs="Times New Roman"/>
          <w:lang w:val="ru-RU"/>
        </w:rPr>
        <w:t>№58</w:t>
      </w:r>
      <w:r w:rsidRPr="00BA16C3">
        <w:rPr>
          <w:rFonts w:ascii="Times New Roman" w:hAnsi="Times New Roman" w:cs="Times New Roman"/>
          <w:lang w:val="ru-RU"/>
        </w:rPr>
        <w:t xml:space="preserve"> от </w:t>
      </w:r>
      <w:r w:rsidR="00F311CA">
        <w:rPr>
          <w:rFonts w:ascii="Times New Roman" w:hAnsi="Times New Roman" w:cs="Times New Roman"/>
          <w:lang w:val="ru-RU"/>
        </w:rPr>
        <w:t>28.02.2025</w:t>
      </w:r>
      <w:r w:rsidR="00C51740">
        <w:rPr>
          <w:rFonts w:ascii="Times New Roman" w:hAnsi="Times New Roman" w:cs="Times New Roman"/>
          <w:lang w:val="ru-RU"/>
        </w:rPr>
        <w:t xml:space="preserve">г. </w:t>
      </w:r>
    </w:p>
    <w:p w:rsidR="00BA16C3" w:rsidRPr="00BA16C3" w:rsidRDefault="00BA16C3" w:rsidP="00BA16C3">
      <w:pPr>
        <w:pStyle w:val="Standard"/>
        <w:numPr>
          <w:ilvl w:val="0"/>
          <w:numId w:val="29"/>
        </w:numPr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>приложение №</w:t>
      </w:r>
      <w:r w:rsidR="00C51740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>12 решения Совета народных депутатов  №</w:t>
      </w:r>
      <w:r w:rsidR="00F311CA">
        <w:rPr>
          <w:rFonts w:ascii="Times New Roman" w:hAnsi="Times New Roman" w:cs="Times New Roman"/>
          <w:lang w:val="ru-RU"/>
        </w:rPr>
        <w:t xml:space="preserve"> 51</w:t>
      </w:r>
      <w:r w:rsidR="00C51740">
        <w:rPr>
          <w:rFonts w:ascii="Times New Roman" w:hAnsi="Times New Roman" w:cs="Times New Roman"/>
          <w:lang w:val="ru-RU"/>
        </w:rPr>
        <w:t xml:space="preserve"> от </w:t>
      </w:r>
      <w:r w:rsidR="00F311CA">
        <w:rPr>
          <w:rFonts w:ascii="Times New Roman" w:hAnsi="Times New Roman" w:cs="Times New Roman"/>
          <w:lang w:val="ru-RU"/>
        </w:rPr>
        <w:t>20.12.2024</w:t>
      </w:r>
      <w:r w:rsidRPr="00BA16C3">
        <w:rPr>
          <w:rFonts w:ascii="Times New Roman" w:hAnsi="Times New Roman" w:cs="Times New Roman"/>
          <w:lang w:val="ru-RU"/>
        </w:rPr>
        <w:t>г.</w:t>
      </w:r>
    </w:p>
    <w:p w:rsidR="00DB6288" w:rsidRDefault="00BA16C3" w:rsidP="00F311CA">
      <w:pPr>
        <w:pStyle w:val="Standard"/>
        <w:ind w:left="360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читать в новой редакции согласно приложении №12 решения Совета народных депутатов </w:t>
      </w:r>
      <w:r w:rsidR="00CB0159">
        <w:rPr>
          <w:rFonts w:ascii="Times New Roman" w:hAnsi="Times New Roman" w:cs="Times New Roman"/>
          <w:lang w:val="ru-RU"/>
        </w:rPr>
        <w:t>№</w:t>
      </w:r>
      <w:r w:rsidR="00D567F1">
        <w:rPr>
          <w:rFonts w:ascii="Times New Roman" w:hAnsi="Times New Roman" w:cs="Times New Roman"/>
          <w:lang w:val="ru-RU"/>
        </w:rPr>
        <w:t>58</w:t>
      </w:r>
      <w:r w:rsidR="00CB0159">
        <w:rPr>
          <w:rFonts w:ascii="Times New Roman" w:hAnsi="Times New Roman" w:cs="Times New Roman"/>
          <w:lang w:val="ru-RU"/>
        </w:rPr>
        <w:t xml:space="preserve"> </w:t>
      </w:r>
      <w:r w:rsidRPr="00BA16C3">
        <w:rPr>
          <w:rFonts w:ascii="Times New Roman" w:hAnsi="Times New Roman" w:cs="Times New Roman"/>
          <w:lang w:val="ru-RU"/>
        </w:rPr>
        <w:t xml:space="preserve">от </w:t>
      </w:r>
      <w:r w:rsidR="00F311CA">
        <w:rPr>
          <w:rFonts w:ascii="Times New Roman" w:hAnsi="Times New Roman" w:cs="Times New Roman"/>
          <w:lang w:val="ru-RU"/>
        </w:rPr>
        <w:t>28.02.2025</w:t>
      </w:r>
      <w:r w:rsidR="00C51740">
        <w:rPr>
          <w:rFonts w:ascii="Times New Roman" w:hAnsi="Times New Roman" w:cs="Times New Roman"/>
          <w:lang w:val="ru-RU"/>
        </w:rPr>
        <w:t xml:space="preserve">г. </w:t>
      </w:r>
    </w:p>
    <w:p w:rsidR="00F311CA" w:rsidRPr="00BA16C3" w:rsidRDefault="00F311CA" w:rsidP="00F311CA">
      <w:pPr>
        <w:pStyle w:val="Standard"/>
        <w:ind w:left="360"/>
        <w:rPr>
          <w:rFonts w:ascii="Times New Roman" w:hAnsi="Times New Roman" w:cs="Times New Roman"/>
          <w:lang w:val="ru-RU"/>
        </w:rPr>
      </w:pPr>
    </w:p>
    <w:p w:rsidR="00DB6288" w:rsidRPr="0017523A" w:rsidRDefault="00BA16C3" w:rsidP="0017523A">
      <w:pPr>
        <w:pStyle w:val="Standard"/>
        <w:rPr>
          <w:rFonts w:ascii="Times New Roman" w:hAnsi="Times New Roman" w:cs="Times New Roman"/>
          <w:lang w:val="ru-RU"/>
        </w:rPr>
      </w:pPr>
      <w:r w:rsidRPr="00BA16C3">
        <w:rPr>
          <w:rFonts w:ascii="Times New Roman" w:hAnsi="Times New Roman" w:cs="Times New Roman"/>
          <w:lang w:val="ru-RU"/>
        </w:rPr>
        <w:t xml:space="preserve">    2.Настоящее решение опубликовать в районной газете «Заря» или обнародовать</w:t>
      </w:r>
      <w:r w:rsidR="0017523A">
        <w:rPr>
          <w:rFonts w:ascii="Times New Roman" w:hAnsi="Times New Roman" w:cs="Times New Roman"/>
          <w:lang w:val="ru-RU"/>
        </w:rPr>
        <w:t>.</w:t>
      </w:r>
    </w:p>
    <w:p w:rsidR="00911FB2" w:rsidRDefault="00911FB2" w:rsidP="007B1483">
      <w:pPr>
        <w:suppressAutoHyphens w:val="0"/>
        <w:rPr>
          <w:sz w:val="24"/>
          <w:lang w:eastAsia="ru-RU"/>
        </w:rPr>
      </w:pPr>
    </w:p>
    <w:p w:rsidR="00F311CA" w:rsidRDefault="00F311CA" w:rsidP="007B1483">
      <w:pPr>
        <w:suppressAutoHyphens w:val="0"/>
        <w:rPr>
          <w:sz w:val="24"/>
          <w:lang w:eastAsia="ru-RU"/>
        </w:rPr>
      </w:pPr>
    </w:p>
    <w:p w:rsidR="007B1483" w:rsidRPr="00BA16C3" w:rsidRDefault="007B1483" w:rsidP="007B1483">
      <w:pPr>
        <w:suppressAutoHyphens w:val="0"/>
        <w:rPr>
          <w:sz w:val="24"/>
          <w:lang w:eastAsia="ru-RU"/>
        </w:rPr>
      </w:pPr>
      <w:r w:rsidRPr="00BA16C3">
        <w:rPr>
          <w:sz w:val="24"/>
          <w:lang w:eastAsia="ru-RU"/>
        </w:rPr>
        <w:t>Председатель совета народных депутатов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</w:p>
    <w:p w:rsidR="007B1483" w:rsidRPr="00BA16C3" w:rsidRDefault="007B1483" w:rsidP="007B1483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муниципального образования</w:t>
      </w:r>
      <w:r w:rsidRPr="00BA16C3">
        <w:rPr>
          <w:sz w:val="24"/>
          <w:lang w:eastAsia="ru-RU"/>
        </w:rPr>
        <w:t xml:space="preserve"> </w:t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</w:r>
      <w:r w:rsidRPr="00BA16C3">
        <w:rPr>
          <w:sz w:val="24"/>
          <w:lang w:eastAsia="ru-RU"/>
        </w:rPr>
        <w:tab/>
        <w:t xml:space="preserve">Б.К. </w:t>
      </w:r>
      <w:proofErr w:type="spellStart"/>
      <w:r w:rsidRPr="00BA16C3">
        <w:rPr>
          <w:sz w:val="24"/>
          <w:lang w:eastAsia="ru-RU"/>
        </w:rPr>
        <w:t>Ашхамахов</w:t>
      </w:r>
      <w:proofErr w:type="spellEnd"/>
    </w:p>
    <w:p w:rsidR="00BA16C3" w:rsidRPr="00F311CA" w:rsidRDefault="007B1483" w:rsidP="00F311CA">
      <w:pPr>
        <w:tabs>
          <w:tab w:val="left" w:pos="1562"/>
        </w:tabs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«Мамхегское сельское поселение»</w:t>
      </w:r>
    </w:p>
    <w:p w:rsidR="001E4F57" w:rsidRPr="00BA16C3" w:rsidRDefault="001E4F57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F53700" w:rsidRPr="00BA16C3" w:rsidRDefault="00F311CA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И.о. главы</w:t>
      </w:r>
      <w:r w:rsidR="001E4F57" w:rsidRPr="00BA16C3">
        <w:rPr>
          <w:sz w:val="24"/>
          <w:szCs w:val="24"/>
          <w:lang w:eastAsia="ru-RU"/>
        </w:rPr>
        <w:t xml:space="preserve"> </w:t>
      </w:r>
      <w:r w:rsidR="00F53700" w:rsidRPr="00BA16C3">
        <w:rPr>
          <w:sz w:val="24"/>
          <w:szCs w:val="24"/>
          <w:lang w:eastAsia="ru-RU"/>
        </w:rPr>
        <w:t>муниципального образования</w:t>
      </w:r>
    </w:p>
    <w:p w:rsidR="00540F9A" w:rsidRPr="00F311CA" w:rsidRDefault="001E4F57" w:rsidP="001E4F57">
      <w:pPr>
        <w:tabs>
          <w:tab w:val="num" w:pos="1637"/>
        </w:tabs>
        <w:suppressAutoHyphens w:val="0"/>
        <w:jc w:val="both"/>
        <w:rPr>
          <w:sz w:val="24"/>
          <w:szCs w:val="24"/>
          <w:lang w:eastAsia="ru-RU"/>
        </w:rPr>
      </w:pPr>
      <w:r w:rsidRPr="00BA16C3">
        <w:rPr>
          <w:sz w:val="24"/>
          <w:szCs w:val="24"/>
          <w:lang w:eastAsia="ru-RU"/>
        </w:rPr>
        <w:t>«</w:t>
      </w:r>
      <w:r w:rsidR="00A57F55" w:rsidRPr="00BA16C3">
        <w:rPr>
          <w:sz w:val="24"/>
          <w:szCs w:val="24"/>
          <w:lang w:eastAsia="ru-RU"/>
        </w:rPr>
        <w:t>Мамхегское</w:t>
      </w:r>
      <w:r w:rsidR="00F53700" w:rsidRPr="00BA16C3">
        <w:rPr>
          <w:sz w:val="24"/>
          <w:szCs w:val="24"/>
          <w:lang w:eastAsia="ru-RU"/>
        </w:rPr>
        <w:t xml:space="preserve"> </w:t>
      </w:r>
      <w:r w:rsidR="007D36DE" w:rsidRPr="00BA16C3">
        <w:rPr>
          <w:sz w:val="24"/>
          <w:szCs w:val="24"/>
          <w:lang w:eastAsia="ru-RU"/>
        </w:rPr>
        <w:t>сельское поселение»</w:t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7D36DE" w:rsidRPr="00BA16C3">
        <w:rPr>
          <w:sz w:val="24"/>
          <w:szCs w:val="24"/>
          <w:lang w:eastAsia="ru-RU"/>
        </w:rPr>
        <w:tab/>
      </w:r>
      <w:r w:rsidR="00F311CA">
        <w:rPr>
          <w:sz w:val="24"/>
          <w:szCs w:val="24"/>
          <w:lang w:eastAsia="ru-RU"/>
        </w:rPr>
        <w:t xml:space="preserve">М.Р. </w:t>
      </w:r>
      <w:proofErr w:type="spellStart"/>
      <w:r w:rsidR="00F311CA">
        <w:rPr>
          <w:sz w:val="24"/>
          <w:szCs w:val="24"/>
          <w:lang w:eastAsia="ru-RU"/>
        </w:rPr>
        <w:t>Зафесов</w:t>
      </w:r>
      <w:proofErr w:type="spellEnd"/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p w:rsidR="00540F9A" w:rsidRDefault="00540F9A" w:rsidP="001E4F57">
      <w:pPr>
        <w:tabs>
          <w:tab w:val="num" w:pos="1637"/>
        </w:tabs>
        <w:suppressAutoHyphens w:val="0"/>
        <w:jc w:val="both"/>
        <w:rPr>
          <w:lang w:eastAsia="ru-RU"/>
        </w:rPr>
      </w:pPr>
    </w:p>
    <w:tbl>
      <w:tblPr>
        <w:tblW w:w="14416" w:type="dxa"/>
        <w:tblInd w:w="-601" w:type="dxa"/>
        <w:tblLook w:val="04A0"/>
      </w:tblPr>
      <w:tblGrid>
        <w:gridCol w:w="472"/>
        <w:gridCol w:w="610"/>
        <w:gridCol w:w="2628"/>
        <w:gridCol w:w="6996"/>
        <w:gridCol w:w="472"/>
        <w:gridCol w:w="610"/>
        <w:gridCol w:w="2628"/>
      </w:tblGrid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lastRenderedPageBreak/>
              <w:t>Приложение №4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Совета народных депутатов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>к Решению Совета народных депутатов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"Мамхегское сельское поселение" </w:t>
            </w:r>
          </w:p>
        </w:tc>
      </w:tr>
      <w:tr w:rsidR="007D56EE" w:rsidRPr="00647E6F" w:rsidTr="007D56EE">
        <w:trPr>
          <w:trHeight w:val="28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57" w:rsidRDefault="00464257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муниципального образования</w:t>
            </w:r>
          </w:p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"</w:t>
            </w:r>
            <w:proofErr w:type="spellStart"/>
            <w:r w:rsidRPr="00647E6F">
              <w:rPr>
                <w:lang w:eastAsia="ru-RU"/>
              </w:rPr>
              <w:t>Мамхеское</w:t>
            </w:r>
            <w:proofErr w:type="spellEnd"/>
            <w:r w:rsidRPr="00647E6F">
              <w:rPr>
                <w:lang w:eastAsia="ru-RU"/>
              </w:rPr>
              <w:t xml:space="preserve"> сельское поселение" </w:t>
            </w:r>
          </w:p>
        </w:tc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№ 37 от 17 декабря 2018 года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F311CA">
            <w:pPr>
              <w:suppressAutoHyphens w:val="0"/>
              <w:jc w:val="right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  </w:t>
            </w:r>
            <w:r w:rsidR="008F5EB9">
              <w:rPr>
                <w:color w:val="000000" w:themeColor="text1"/>
                <w:lang w:eastAsia="ru-RU"/>
              </w:rPr>
              <w:t xml:space="preserve">от </w:t>
            </w:r>
            <w:r w:rsidR="00F311CA">
              <w:rPr>
                <w:color w:val="000000" w:themeColor="text1"/>
                <w:lang w:eastAsia="ru-RU"/>
              </w:rPr>
              <w:t>20.12.2024</w:t>
            </w:r>
            <w:r w:rsidR="008F5EB9" w:rsidRPr="00A36C47">
              <w:rPr>
                <w:color w:val="000000" w:themeColor="text1"/>
                <w:lang w:eastAsia="ru-RU"/>
              </w:rPr>
              <w:t>г. №</w:t>
            </w:r>
            <w:r w:rsidR="00F311CA">
              <w:rPr>
                <w:color w:val="000000" w:themeColor="text1"/>
                <w:lang w:eastAsia="ru-RU"/>
              </w:rPr>
              <w:t>51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  <w:tbl>
            <w:tblPr>
              <w:tblW w:w="10490" w:type="dxa"/>
              <w:tblLook w:val="04A0"/>
            </w:tblPr>
            <w:tblGrid>
              <w:gridCol w:w="6780"/>
              <w:gridCol w:w="472"/>
              <w:gridCol w:w="610"/>
              <w:gridCol w:w="2628"/>
            </w:tblGrid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расходов бюджета муниципального образования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1F4300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"Мамхегское сельское поселение" на 202</w:t>
                  </w:r>
                  <w:r w:rsidR="001F4300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по разделам и подразделам,</w:t>
                  </w:r>
                </w:p>
              </w:tc>
            </w:tr>
            <w:tr w:rsidR="007D56EE" w:rsidRPr="00647E6F" w:rsidTr="007D56EE">
              <w:trPr>
                <w:trHeight w:val="31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7E6F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функциональной классификации расходов бюджетов Российской Федерации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104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(тыс</w:t>
                  </w:r>
                  <w:proofErr w:type="gramStart"/>
                  <w:r w:rsidRPr="00647E6F">
                    <w:rPr>
                      <w:lang w:eastAsia="ru-RU"/>
                    </w:rPr>
                    <w:t>.р</w:t>
                  </w:r>
                  <w:proofErr w:type="gramEnd"/>
                  <w:r w:rsidRPr="00647E6F">
                    <w:rPr>
                      <w:lang w:eastAsia="ru-RU"/>
                    </w:rPr>
                    <w:t>уб.)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РЗ</w:t>
                  </w:r>
                </w:p>
              </w:tc>
              <w:tc>
                <w:tcPr>
                  <w:tcW w:w="6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ПРЗ</w:t>
                  </w:r>
                </w:p>
              </w:tc>
              <w:tc>
                <w:tcPr>
                  <w:tcW w:w="262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F311CA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Сумма на 202</w:t>
                  </w:r>
                  <w:r w:rsidR="00F311CA">
                    <w:rPr>
                      <w:lang w:eastAsia="ru-RU"/>
                    </w:rPr>
                    <w:t>5</w:t>
                  </w:r>
                  <w:r w:rsidRPr="00647E6F">
                    <w:rPr>
                      <w:lang w:eastAsia="ru-RU"/>
                    </w:rPr>
                    <w:t xml:space="preserve"> год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6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62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7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ОБЩЕГОСУДАРСТВЕННЫЕ 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1F4300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7178,6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7D56EE" w:rsidP="007D56EE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 w:rsidRPr="0041558C">
                    <w:rPr>
                      <w:b/>
                      <w:lang w:eastAsia="ru-RU"/>
                    </w:rPr>
                    <w:t>02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B8CCE4" w:themeFill="accent1" w:themeFillTint="66"/>
                  <w:noWrap/>
                  <w:vAlign w:val="bottom"/>
                  <w:hideMark/>
                </w:tcPr>
                <w:p w:rsidR="007D56EE" w:rsidRPr="0041558C" w:rsidRDefault="001F4300" w:rsidP="00C628A5">
                  <w:pPr>
                    <w:suppressAutoHyphens w:val="0"/>
                    <w:jc w:val="right"/>
                    <w:rPr>
                      <w:b/>
                      <w:lang w:eastAsia="ru-RU"/>
                    </w:rPr>
                  </w:pPr>
                  <w:r>
                    <w:rPr>
                      <w:b/>
                      <w:lang w:eastAsia="ru-RU"/>
                    </w:rPr>
                    <w:t>1394,8</w:t>
                  </w:r>
                </w:p>
              </w:tc>
            </w:tr>
            <w:tr w:rsidR="007D56EE" w:rsidRPr="00647E6F" w:rsidTr="007D56EE">
              <w:trPr>
                <w:trHeight w:val="76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</w:t>
                  </w:r>
                  <w:r>
                    <w:rPr>
                      <w:b/>
                      <w:bCs/>
                      <w:lang w:eastAsia="ru-RU"/>
                    </w:rPr>
                    <w:t>йс</w:t>
                  </w:r>
                  <w:r w:rsidRPr="00647E6F">
                    <w:rPr>
                      <w:b/>
                      <w:bCs/>
                      <w:lang w:eastAsia="ru-RU"/>
                    </w:rPr>
                    <w:t xml:space="preserve">кой Федерации, местных администраций 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1F4300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5070,0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01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13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noWrap/>
                  <w:vAlign w:val="bottom"/>
                  <w:hideMark/>
                </w:tcPr>
                <w:p w:rsidR="007D56EE" w:rsidRPr="00647E6F" w:rsidRDefault="001F4300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713,8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F311C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419,4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Мобилизация и вневойсковая подготовка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02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F311CA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419,4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БЕЗОПАСНОСТЬ И</w:t>
                  </w:r>
                  <w:r w:rsidRPr="00647E6F">
                    <w:rPr>
                      <w:b/>
                      <w:bCs/>
                      <w:lang w:eastAsia="ru-RU"/>
                    </w:rPr>
                    <w:cr/>
                    <w:t>ПРАВООХРАНИТЕЛЬНАЯ ДЕЯТЕЛЬНОСТЬ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2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510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F311CA">
              <w:trPr>
                <w:trHeight w:val="334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rFonts w:eastAsia="Calibri"/>
                    </w:rPr>
                    <w:t>Обеспечение пожарной безопасности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10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F311C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1212,9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04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09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131165" w:rsidRDefault="00F311CA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bCs/>
                      <w:lang w:eastAsia="ru-RU"/>
                    </w:rPr>
                    <w:t>1212,9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proofErr w:type="spellStart"/>
                  <w:proofErr w:type="gramStart"/>
                  <w:r w:rsidRPr="00647E6F">
                    <w:rPr>
                      <w:b/>
                      <w:bCs/>
                      <w:lang w:eastAsia="ru-RU"/>
                    </w:rPr>
                    <w:t>Жилищно</w:t>
                  </w:r>
                  <w:proofErr w:type="spellEnd"/>
                  <w:r w:rsidRPr="00647E6F">
                    <w:rPr>
                      <w:b/>
                      <w:bCs/>
                      <w:lang w:eastAsia="ru-RU"/>
                    </w:rPr>
                    <w:t xml:space="preserve"> - коммунальное</w:t>
                  </w:r>
                  <w:proofErr w:type="gramEnd"/>
                  <w:r w:rsidRPr="00647E6F">
                    <w:rPr>
                      <w:b/>
                      <w:bCs/>
                      <w:lang w:eastAsia="ru-RU"/>
                    </w:rPr>
                    <w:t xml:space="preserve"> хозяйство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F311CA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304,0</w:t>
                  </w:r>
                </w:p>
              </w:tc>
            </w:tr>
            <w:tr w:rsidR="009C791C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9C791C" w:rsidRPr="00647E6F" w:rsidRDefault="009C791C" w:rsidP="00F311CA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Мероприятия по благоустройству сельских поселений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C791C" w:rsidP="00F311CA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О5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9C791C" w:rsidP="00F311CA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03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C791C" w:rsidRPr="00647E6F" w:rsidRDefault="00F311CA" w:rsidP="00F311CA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304,0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1</w:t>
                  </w:r>
                  <w:r w:rsidR="007D56EE" w:rsidRPr="00647E6F">
                    <w:rPr>
                      <w:b/>
                      <w:bCs/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Молодежная политика  и оздоровление детей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 w:rsidRPr="00647E6F">
                    <w:rPr>
                      <w:lang w:eastAsia="ru-RU"/>
                    </w:rPr>
                    <w:t>07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D56EE" w:rsidRPr="00647E6F" w:rsidRDefault="0052024D" w:rsidP="007D56EE">
                  <w:pPr>
                    <w:suppressAutoHyphens w:val="0"/>
                    <w:jc w:val="right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1</w:t>
                  </w:r>
                  <w:r w:rsidR="007D56EE" w:rsidRPr="00647E6F">
                    <w:rPr>
                      <w:lang w:eastAsia="ru-RU"/>
                    </w:rPr>
                    <w:t>,0</w:t>
                  </w:r>
                </w:p>
              </w:tc>
            </w:tr>
            <w:tr w:rsidR="007D56EE" w:rsidRPr="00647E6F" w:rsidTr="007D56EE">
              <w:trPr>
                <w:trHeight w:val="255"/>
              </w:trPr>
              <w:tc>
                <w:tcPr>
                  <w:tcW w:w="6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7D56EE" w:rsidP="007D56EE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 w:rsidRPr="00647E6F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2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:rsidR="007D56EE" w:rsidRPr="00647E6F" w:rsidRDefault="00F311CA" w:rsidP="0059221D">
                  <w:pPr>
                    <w:suppressAutoHyphens w:val="0"/>
                    <w:jc w:val="right"/>
                    <w:rPr>
                      <w:b/>
                      <w:bCs/>
                      <w:lang w:eastAsia="ru-RU"/>
                    </w:rPr>
                  </w:pPr>
                  <w:r>
                    <w:rPr>
                      <w:b/>
                      <w:bCs/>
                      <w:lang w:eastAsia="ru-RU"/>
                    </w:rPr>
                    <w:t>9117,9</w:t>
                  </w:r>
                </w:p>
              </w:tc>
            </w:tr>
          </w:tbl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7D56EE">
        <w:trPr>
          <w:trHeight w:val="255"/>
        </w:trPr>
        <w:tc>
          <w:tcPr>
            <w:tcW w:w="10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B1483" w:rsidRPr="00647E6F" w:rsidTr="007D56EE">
        <w:trPr>
          <w:gridAfter w:val="4"/>
          <w:wAfter w:w="10706" w:type="dxa"/>
          <w:trHeight w:val="31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Default="007B1483" w:rsidP="007D56EE">
            <w:pPr>
              <w:suppressAutoHyphens w:val="0"/>
              <w:rPr>
                <w:lang w:eastAsia="ru-RU"/>
              </w:rPr>
            </w:pPr>
          </w:p>
          <w:p w:rsidR="007B1483" w:rsidRPr="00647E6F" w:rsidRDefault="007B1483" w:rsidP="007D56EE">
            <w:pPr>
              <w:suppressAutoHyphens w:val="0"/>
              <w:rPr>
                <w:lang w:eastAsia="ru-RU"/>
              </w:rPr>
            </w:pPr>
          </w:p>
        </w:tc>
      </w:tr>
    </w:tbl>
    <w:p w:rsidR="007D56EE" w:rsidRDefault="007D56EE" w:rsidP="007D56EE">
      <w:pPr>
        <w:jc w:val="right"/>
      </w:pPr>
    </w:p>
    <w:p w:rsidR="001F4300" w:rsidRDefault="001F4300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B82963" w:rsidRDefault="00B82963" w:rsidP="007D56EE">
      <w:pPr>
        <w:jc w:val="right"/>
      </w:pPr>
    </w:p>
    <w:p w:rsidR="007D56EE" w:rsidRDefault="007D56EE" w:rsidP="005F12FA"/>
    <w:p w:rsidR="00DB6288" w:rsidRPr="00647E6F" w:rsidRDefault="00DB6288" w:rsidP="005F12FA"/>
    <w:tbl>
      <w:tblPr>
        <w:tblW w:w="12773" w:type="dxa"/>
        <w:tblInd w:w="-743" w:type="dxa"/>
        <w:tblLook w:val="04A0"/>
      </w:tblPr>
      <w:tblGrid>
        <w:gridCol w:w="284"/>
        <w:gridCol w:w="153"/>
        <w:gridCol w:w="355"/>
        <w:gridCol w:w="1353"/>
        <w:gridCol w:w="1697"/>
        <w:gridCol w:w="1934"/>
        <w:gridCol w:w="320"/>
        <w:gridCol w:w="425"/>
        <w:gridCol w:w="142"/>
        <w:gridCol w:w="31"/>
        <w:gridCol w:w="412"/>
        <w:gridCol w:w="129"/>
        <w:gridCol w:w="26"/>
        <w:gridCol w:w="572"/>
        <w:gridCol w:w="1098"/>
        <w:gridCol w:w="219"/>
        <w:gridCol w:w="365"/>
        <w:gridCol w:w="180"/>
        <w:gridCol w:w="28"/>
        <w:gridCol w:w="380"/>
        <w:gridCol w:w="187"/>
        <w:gridCol w:w="467"/>
        <w:gridCol w:w="77"/>
        <w:gridCol w:w="242"/>
        <w:gridCol w:w="863"/>
        <w:gridCol w:w="834"/>
      </w:tblGrid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                                  Приложение №6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              к Решению Совета народных депутатов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684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муниципального образования</w:t>
            </w:r>
            <w:r w:rsidR="007D56EE" w:rsidRPr="00647E6F">
              <w:rPr>
                <w:lang w:eastAsia="ru-RU"/>
              </w:rPr>
              <w:t xml:space="preserve"> </w:t>
            </w:r>
          </w:p>
          <w:p w:rsidR="007D56EE" w:rsidRPr="00647E6F" w:rsidRDefault="00272684" w:rsidP="007D56E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  <w:r w:rsidR="007D56EE" w:rsidRPr="00647E6F">
              <w:rPr>
                <w:lang w:eastAsia="ru-RU"/>
              </w:rPr>
              <w:t>"Мамхегское сельское поселение"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8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F311CA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647E6F">
              <w:rPr>
                <w:lang w:eastAsia="ru-RU"/>
              </w:rPr>
              <w:t xml:space="preserve">             </w:t>
            </w:r>
            <w:r w:rsidR="005F12FA">
              <w:rPr>
                <w:lang w:eastAsia="ru-RU"/>
              </w:rPr>
              <w:t xml:space="preserve">                       </w:t>
            </w:r>
            <w:r w:rsidR="00A36C47">
              <w:rPr>
                <w:lang w:eastAsia="ru-RU"/>
              </w:rPr>
              <w:t xml:space="preserve">        </w:t>
            </w:r>
            <w:r w:rsidR="008F5EB9">
              <w:rPr>
                <w:color w:val="000000" w:themeColor="text1"/>
                <w:lang w:eastAsia="ru-RU"/>
              </w:rPr>
              <w:t xml:space="preserve">от </w:t>
            </w:r>
            <w:r w:rsidR="00F311CA">
              <w:rPr>
                <w:color w:val="000000" w:themeColor="text1"/>
                <w:lang w:eastAsia="ru-RU"/>
              </w:rPr>
              <w:t>20.12.2024</w:t>
            </w:r>
            <w:r w:rsidR="008F5EB9" w:rsidRPr="00A36C47">
              <w:rPr>
                <w:color w:val="000000" w:themeColor="text1"/>
                <w:lang w:eastAsia="ru-RU"/>
              </w:rPr>
              <w:t>г. №</w:t>
            </w:r>
            <w:r w:rsidR="00F311CA">
              <w:rPr>
                <w:color w:val="000000" w:themeColor="text1"/>
                <w:lang w:eastAsia="ru-RU"/>
              </w:rPr>
              <w:t>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60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315"/>
        </w:trPr>
        <w:tc>
          <w:tcPr>
            <w:tcW w:w="1193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>Распределение ассигнований из бюджета муниципального образования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"Мамхегское сельское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47E6F">
              <w:rPr>
                <w:b/>
                <w:bCs/>
                <w:sz w:val="24"/>
                <w:szCs w:val="24"/>
                <w:lang w:eastAsia="ru-RU"/>
              </w:rPr>
              <w:t xml:space="preserve"> поселение" на 202</w:t>
            </w:r>
            <w:r w:rsidR="001F4300"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5F12FA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6F">
              <w:rPr>
                <w:b/>
                <w:bCs/>
                <w:sz w:val="24"/>
                <w:szCs w:val="24"/>
                <w:lang w:eastAsia="ru-RU"/>
              </w:rPr>
              <w:t>год по разделам и подразделам, целевым статьям и видам расходов</w:t>
            </w:r>
          </w:p>
          <w:p w:rsidR="007D56EE" w:rsidRPr="00647E6F" w:rsidRDefault="007D56EE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gridAfter w:val="24"/>
          <w:wAfter w:w="12336" w:type="dxa"/>
          <w:trHeight w:val="315"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(тыс</w:t>
            </w:r>
            <w:proofErr w:type="gramStart"/>
            <w:r w:rsidRPr="00647E6F">
              <w:rPr>
                <w:lang w:eastAsia="ru-RU"/>
              </w:rPr>
              <w:t>.р</w:t>
            </w:r>
            <w:proofErr w:type="gramEnd"/>
            <w:r w:rsidRPr="00647E6F">
              <w:rPr>
                <w:lang w:eastAsia="ru-RU"/>
              </w:rPr>
              <w:t>уб.)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Наименование 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РЗ</w:t>
            </w:r>
          </w:p>
        </w:tc>
        <w:tc>
          <w:tcPr>
            <w:tcW w:w="5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ПРЗ</w:t>
            </w:r>
          </w:p>
        </w:tc>
        <w:tc>
          <w:tcPr>
            <w:tcW w:w="18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ЦС</w:t>
            </w:r>
          </w:p>
        </w:tc>
        <w:tc>
          <w:tcPr>
            <w:tcW w:w="7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ВР</w:t>
            </w:r>
          </w:p>
        </w:tc>
        <w:tc>
          <w:tcPr>
            <w:tcW w:w="13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F311CA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Сумма на 202</w:t>
            </w:r>
            <w:r w:rsidR="00F311CA">
              <w:rPr>
                <w:sz w:val="19"/>
                <w:szCs w:val="19"/>
                <w:lang w:eastAsia="ru-RU"/>
              </w:rPr>
              <w:t>5</w:t>
            </w:r>
            <w:r w:rsidRPr="00647E6F">
              <w:rPr>
                <w:sz w:val="19"/>
                <w:szCs w:val="19"/>
                <w:lang w:eastAsia="ru-RU"/>
              </w:rPr>
              <w:t xml:space="preserve"> год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5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8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7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ОБЩЕГОСУДАРСТВЕННЫЕ 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D56EE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7178,6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 w:rsidRPr="00647E6F">
              <w:rPr>
                <w:b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7D56EE" w:rsidRPr="00647E6F" w:rsidRDefault="001F4300" w:rsidP="007D56EE">
            <w:pPr>
              <w:suppressAutoHyphens w:val="0"/>
              <w:jc w:val="right"/>
              <w:rPr>
                <w:b/>
                <w:sz w:val="19"/>
                <w:szCs w:val="19"/>
                <w:lang w:eastAsia="ru-RU"/>
              </w:rPr>
            </w:pPr>
            <w:r>
              <w:rPr>
                <w:b/>
                <w:sz w:val="19"/>
                <w:szCs w:val="19"/>
                <w:lang w:eastAsia="ru-RU"/>
              </w:rPr>
              <w:t>1394,8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8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1394,8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Глава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1394,8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7D56EE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6Ж10000100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1394,8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23456F" w:rsidRPr="00647E6F" w:rsidRDefault="001F4300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5070,0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6Ж600000</w:t>
            </w:r>
            <w:r w:rsidR="0023456F"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5070,0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B87102" w:rsidRDefault="0023456F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1F4300" w:rsidP="00D008F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5070,0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5070,0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76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4834,5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23456F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56F" w:rsidRPr="00647E6F" w:rsidRDefault="0023456F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6Ж60003400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235,5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56F" w:rsidRPr="00647E6F" w:rsidRDefault="0023456F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F6BBE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713,8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Расходы по проведению</w:t>
            </w:r>
            <w:r w:rsidRPr="00647E6F">
              <w:rPr>
                <w:sz w:val="19"/>
                <w:szCs w:val="19"/>
                <w:lang w:eastAsia="ru-RU"/>
              </w:rPr>
              <w:t xml:space="preserve"> работ по противодействию наркомании и коррупции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6F6BBE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="006F6BBE"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6Ж00061010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33,0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679,8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 xml:space="preserve">прочие выплаты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519,0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br/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1F4300" w:rsidP="00442D0F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429,0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90,0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6Ж80001011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80,4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Иные межбюджетные трансферты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</w:t>
            </w:r>
            <w:r>
              <w:rPr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500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80,4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419,4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Мобилизация и вневойсковая подготовка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419,4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31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419,4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1F4300" w:rsidRPr="00647E6F" w:rsidTr="001F4300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300" w:rsidRPr="00647E6F" w:rsidRDefault="001F4300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Default="001F4300" w:rsidP="001F4300">
            <w:pPr>
              <w:jc w:val="right"/>
            </w:pPr>
            <w:r w:rsidRPr="0067482C">
              <w:rPr>
                <w:sz w:val="19"/>
                <w:szCs w:val="19"/>
                <w:lang w:eastAsia="ru-RU"/>
              </w:rPr>
              <w:t>419,4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1F4300" w:rsidRPr="00647E6F" w:rsidTr="001F4300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300" w:rsidRPr="00647E6F" w:rsidRDefault="001F4300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0B5F91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Default="001F4300" w:rsidP="001F4300">
            <w:pPr>
              <w:jc w:val="right"/>
            </w:pPr>
            <w:r w:rsidRPr="0067482C">
              <w:rPr>
                <w:sz w:val="19"/>
                <w:szCs w:val="19"/>
                <w:lang w:eastAsia="ru-RU"/>
              </w:rPr>
              <w:t>419,4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1F4300" w:rsidRPr="00647E6F" w:rsidTr="001F4300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6Ж00051180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Default="001F4300" w:rsidP="001F4300">
            <w:pPr>
              <w:jc w:val="right"/>
            </w:pPr>
            <w:r w:rsidRPr="0067482C">
              <w:rPr>
                <w:sz w:val="19"/>
                <w:szCs w:val="19"/>
                <w:lang w:eastAsia="ru-RU"/>
              </w:rPr>
              <w:t>419,4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2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Расходы вне муниципальных программ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00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6Ж70000100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Национальная экономика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1F4300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1212,9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BBE" w:rsidRPr="00647E6F" w:rsidRDefault="006F6BBE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BBE" w:rsidRPr="001E5DEE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bCs/>
                <w:sz w:val="19"/>
                <w:szCs w:val="19"/>
                <w:lang w:eastAsia="ru-RU"/>
              </w:rPr>
              <w:t>1212,9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1F4300" w:rsidRPr="00647E6F" w:rsidTr="001F4300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Дорожные фонды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Default="001F4300" w:rsidP="001F4300">
            <w:pPr>
              <w:jc w:val="right"/>
            </w:pPr>
            <w:r w:rsidRPr="00772BB6">
              <w:rPr>
                <w:bCs/>
                <w:sz w:val="19"/>
                <w:szCs w:val="19"/>
                <w:lang w:eastAsia="ru-RU"/>
              </w:rPr>
              <w:t>1212,9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1F4300" w:rsidRPr="00647E6F" w:rsidTr="001F4300">
        <w:trPr>
          <w:trHeight w:val="510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4300" w:rsidRPr="00647E6F" w:rsidRDefault="001F4300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sz w:val="19"/>
                <w:szCs w:val="19"/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Default="001F4300" w:rsidP="001F4300">
            <w:pPr>
              <w:jc w:val="right"/>
            </w:pPr>
            <w:r w:rsidRPr="00772BB6">
              <w:rPr>
                <w:bCs/>
                <w:sz w:val="19"/>
                <w:szCs w:val="19"/>
                <w:lang w:eastAsia="ru-RU"/>
              </w:rPr>
              <w:t>1212,9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1F4300" w:rsidRPr="00647E6F" w:rsidTr="001F4300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4300" w:rsidRPr="00647E6F" w:rsidRDefault="001F4300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6Ж80000910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4300" w:rsidRDefault="001F4300" w:rsidP="001F4300">
            <w:pPr>
              <w:jc w:val="right"/>
            </w:pPr>
            <w:r w:rsidRPr="00772BB6">
              <w:rPr>
                <w:bCs/>
                <w:sz w:val="19"/>
                <w:szCs w:val="19"/>
                <w:lang w:eastAsia="ru-RU"/>
              </w:rPr>
              <w:t>1212,9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4300" w:rsidRPr="00647E6F" w:rsidRDefault="001F4300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6F6BBE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sz w:val="19"/>
                <w:szCs w:val="19"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sz w:val="19"/>
                <w:szCs w:val="19"/>
                <w:lang w:eastAsia="ru-RU"/>
              </w:rPr>
              <w:t xml:space="preserve"> хозяйство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F6BBE" w:rsidRPr="00647E6F" w:rsidRDefault="000523A6" w:rsidP="00530632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304,0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BBE" w:rsidRPr="00647E6F" w:rsidRDefault="006F6BBE" w:rsidP="007D56EE">
            <w:pPr>
              <w:suppressAutoHyphens w:val="0"/>
              <w:rPr>
                <w:lang w:eastAsia="ru-RU"/>
              </w:rPr>
            </w:pPr>
          </w:p>
        </w:tc>
      </w:tr>
      <w:tr w:rsidR="009C791C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Default="009C791C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0523A6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304,0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91C" w:rsidRPr="00647E6F" w:rsidRDefault="009C791C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DD7FBB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У</w:t>
            </w:r>
            <w:r w:rsidRPr="00647E6F">
              <w:rPr>
                <w:sz w:val="19"/>
                <w:szCs w:val="19"/>
                <w:lang w:eastAsia="ru-RU"/>
              </w:rPr>
              <w:t>личное освещение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DD7FBB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DD7FBB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 xml:space="preserve">Строительство и </w:t>
            </w:r>
            <w:proofErr w:type="gramStart"/>
            <w:r w:rsidRPr="00647E6F">
              <w:rPr>
                <w:sz w:val="19"/>
                <w:szCs w:val="19"/>
                <w:lang w:eastAsia="ru-RU"/>
              </w:rPr>
              <w:t>содержание</w:t>
            </w:r>
            <w:proofErr w:type="gramEnd"/>
            <w:r w:rsidRPr="00647E6F">
              <w:rPr>
                <w:sz w:val="19"/>
                <w:szCs w:val="19"/>
                <w:lang w:eastAsia="ru-RU"/>
              </w:rPr>
              <w:t xml:space="preserve"> а/дорог и сооружений на них в границах поселений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6Ж80012000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DD7FBB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6Ж80012000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DD7FBB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Озеленение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6Ж80013000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DD7FBB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DD7FBB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DD7FBB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0523A6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</w:t>
            </w:r>
            <w:r>
              <w:rPr>
                <w:sz w:val="19"/>
                <w:szCs w:val="19"/>
                <w:lang w:eastAsia="ru-RU"/>
              </w:rPr>
              <w:t>3</w:t>
            </w:r>
            <w:r w:rsidRPr="00647E6F">
              <w:rPr>
                <w:sz w:val="19"/>
                <w:szCs w:val="19"/>
                <w:lang w:eastAsia="ru-RU"/>
              </w:rPr>
              <w:t>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DD7FBB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6Ж80014000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П</w:t>
            </w:r>
            <w:r w:rsidRPr="00647E6F">
              <w:rPr>
                <w:sz w:val="19"/>
                <w:szCs w:val="19"/>
                <w:lang w:eastAsia="ru-RU"/>
              </w:rPr>
              <w:t>рочие мероприятия по благоустройству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05295F" w:rsidRDefault="000523A6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298,0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05295F" w:rsidRDefault="000523A6" w:rsidP="00435C85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298,0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иных платежей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F001AB">
              <w:rPr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Default="000523A6" w:rsidP="009C791C">
            <w:pPr>
              <w:jc w:val="right"/>
            </w:pPr>
            <w:r w:rsidRPr="00A1024A">
              <w:rPr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6Ж80015000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800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2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</w:p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1</w:t>
            </w:r>
            <w:r w:rsidRPr="00647E6F">
              <w:rPr>
                <w:b/>
                <w:bCs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Реализация молодежной политики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6Ж80000000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Организация работы с молодежью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07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6Ж80001000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sz w:val="19"/>
                <w:szCs w:val="19"/>
                <w:lang w:eastAsia="ru-RU"/>
              </w:rPr>
            </w:pPr>
            <w:r>
              <w:rPr>
                <w:sz w:val="19"/>
                <w:szCs w:val="19"/>
                <w:lang w:eastAsia="ru-RU"/>
              </w:rPr>
              <w:t>1</w:t>
            </w:r>
            <w:r w:rsidRPr="00647E6F">
              <w:rPr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 w:rsidRPr="00647E6F">
              <w:rPr>
                <w:b/>
                <w:bCs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647E6F" w:rsidRDefault="000523A6" w:rsidP="00A47A5B">
            <w:pPr>
              <w:suppressAutoHyphens w:val="0"/>
              <w:jc w:val="right"/>
              <w:rPr>
                <w:b/>
                <w:bCs/>
                <w:sz w:val="19"/>
                <w:szCs w:val="19"/>
                <w:lang w:eastAsia="ru-RU"/>
              </w:rPr>
            </w:pPr>
            <w:r>
              <w:rPr>
                <w:b/>
                <w:bCs/>
                <w:sz w:val="19"/>
                <w:szCs w:val="19"/>
                <w:lang w:eastAsia="ru-RU"/>
              </w:rPr>
              <w:t>9117,9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trHeight w:val="255"/>
        </w:trPr>
        <w:tc>
          <w:tcPr>
            <w:tcW w:w="57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gridAfter w:val="21"/>
          <w:wAfter w:w="8931" w:type="dxa"/>
          <w:trHeight w:val="315"/>
        </w:trPr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sz w:val="19"/>
                <w:szCs w:val="19"/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</w:tr>
      <w:tr w:rsidR="000523A6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Default="000523A6" w:rsidP="002763B0">
            <w:pPr>
              <w:suppressAutoHyphens w:val="0"/>
              <w:ind w:right="-108"/>
              <w:rPr>
                <w:lang w:eastAsia="ru-RU"/>
              </w:rPr>
            </w:pPr>
          </w:p>
          <w:p w:rsidR="000523A6" w:rsidRPr="007B1483" w:rsidRDefault="000523A6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lastRenderedPageBreak/>
              <w:t>Приложение №8</w:t>
            </w:r>
          </w:p>
        </w:tc>
      </w:tr>
      <w:tr w:rsidR="000523A6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к Решению Совета народных депутатов</w:t>
            </w:r>
          </w:p>
        </w:tc>
      </w:tr>
      <w:tr w:rsidR="000523A6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муниципального образования </w:t>
            </w:r>
          </w:p>
          <w:p w:rsidR="000523A6" w:rsidRPr="007B1483" w:rsidRDefault="000523A6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 xml:space="preserve">"Мамхегское сельское поселение" </w:t>
            </w:r>
          </w:p>
          <w:p w:rsidR="000523A6" w:rsidRPr="007B1483" w:rsidRDefault="000523A6" w:rsidP="00F311CA">
            <w:pPr>
              <w:suppressAutoHyphens w:val="0"/>
              <w:ind w:right="-108"/>
              <w:jc w:val="right"/>
              <w:rPr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>от 20.12.2024</w:t>
            </w:r>
            <w:r w:rsidRPr="00A36C47">
              <w:rPr>
                <w:color w:val="000000" w:themeColor="text1"/>
                <w:lang w:eastAsia="ru-RU"/>
              </w:rPr>
              <w:t>г. №</w:t>
            </w:r>
            <w:r>
              <w:rPr>
                <w:color w:val="000000" w:themeColor="text1"/>
                <w:lang w:eastAsia="ru-RU"/>
              </w:rPr>
              <w:t>51</w:t>
            </w:r>
          </w:p>
        </w:tc>
      </w:tr>
      <w:tr w:rsidR="000523A6" w:rsidRPr="00647E6F" w:rsidTr="00530632">
        <w:trPr>
          <w:gridBefore w:val="1"/>
          <w:gridAfter w:val="3"/>
          <w:wBefore w:w="284" w:type="dxa"/>
          <w:wAfter w:w="1939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  <w:p w:rsidR="000523A6" w:rsidRPr="007B1483" w:rsidRDefault="000523A6" w:rsidP="007D56EE">
            <w:pPr>
              <w:suppressAutoHyphens w:val="0"/>
              <w:ind w:right="-108"/>
              <w:jc w:val="right"/>
              <w:rPr>
                <w:lang w:eastAsia="ru-RU"/>
              </w:rPr>
            </w:pPr>
          </w:p>
        </w:tc>
      </w:tr>
      <w:tr w:rsidR="000523A6" w:rsidRPr="00647E6F" w:rsidTr="00530632">
        <w:trPr>
          <w:gridBefore w:val="1"/>
          <w:gridAfter w:val="3"/>
          <w:wBefore w:w="284" w:type="dxa"/>
          <w:wAfter w:w="1939" w:type="dxa"/>
          <w:trHeight w:val="28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ind w:right="-108"/>
              <w:jc w:val="right"/>
              <w:rPr>
                <w:color w:val="FF0000"/>
                <w:lang w:eastAsia="ru-RU"/>
              </w:rPr>
            </w:pP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0523A6" w:rsidRPr="007B1483" w:rsidTr="00530632">
        <w:trPr>
          <w:gridBefore w:val="1"/>
          <w:gridAfter w:val="6"/>
          <w:wBefore w:w="284" w:type="dxa"/>
          <w:wAfter w:w="2670" w:type="dxa"/>
          <w:trHeight w:val="315"/>
        </w:trPr>
        <w:tc>
          <w:tcPr>
            <w:tcW w:w="98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0523A6" w:rsidRPr="007B1483" w:rsidTr="00530632">
        <w:trPr>
          <w:gridBefore w:val="1"/>
          <w:gridAfter w:val="6"/>
          <w:wBefore w:w="284" w:type="dxa"/>
          <w:wAfter w:w="2670" w:type="dxa"/>
          <w:trHeight w:val="315"/>
        </w:trPr>
        <w:tc>
          <w:tcPr>
            <w:tcW w:w="98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1F4300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B1483">
              <w:rPr>
                <w:b/>
                <w:bCs/>
                <w:sz w:val="24"/>
                <w:szCs w:val="24"/>
                <w:lang w:eastAsia="ru-RU"/>
              </w:rPr>
              <w:t>"Мамхегское сельское поселение" на 202</w:t>
            </w: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Pr="007B1483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(тыс</w:t>
            </w:r>
            <w:proofErr w:type="gramStart"/>
            <w:r w:rsidRPr="007B1483">
              <w:rPr>
                <w:lang w:eastAsia="ru-RU"/>
              </w:rPr>
              <w:t>.р</w:t>
            </w:r>
            <w:proofErr w:type="gramEnd"/>
            <w:r w:rsidRPr="007B1483">
              <w:rPr>
                <w:lang w:eastAsia="ru-RU"/>
              </w:rPr>
              <w:t>уб.)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Наименование </w:t>
            </w:r>
          </w:p>
        </w:tc>
        <w:tc>
          <w:tcPr>
            <w:tcW w:w="5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КБК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РЗ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ПРЗ</w:t>
            </w: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ЦС</w:t>
            </w:r>
          </w:p>
        </w:tc>
        <w:tc>
          <w:tcPr>
            <w:tcW w:w="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ВР</w:t>
            </w:r>
          </w:p>
        </w:tc>
        <w:tc>
          <w:tcPr>
            <w:tcW w:w="106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7B1483" w:rsidRDefault="000523A6" w:rsidP="00F311CA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Сумма на 202</w:t>
            </w:r>
            <w:r>
              <w:rPr>
                <w:lang w:eastAsia="ru-RU"/>
              </w:rPr>
              <w:t>5</w:t>
            </w:r>
            <w:r w:rsidRPr="007B1483">
              <w:rPr>
                <w:lang w:eastAsia="ru-RU"/>
              </w:rPr>
              <w:t xml:space="preserve"> год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3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  <w:tc>
          <w:tcPr>
            <w:tcW w:w="10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1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6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center"/>
              <w:rPr>
                <w:lang w:eastAsia="ru-RU"/>
              </w:rPr>
            </w:pPr>
            <w:r w:rsidRPr="007B1483">
              <w:rPr>
                <w:lang w:eastAsia="ru-RU"/>
              </w:rPr>
              <w:t>7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ОБЩЕГОСУДАРСТВЕННЫЕ 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CA63EA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7178,6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7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lang w:eastAsia="ru-RU"/>
              </w:rPr>
            </w:pPr>
            <w:r w:rsidRPr="00647E6F">
              <w:rPr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0523A6" w:rsidRPr="00652006" w:rsidRDefault="000523A6" w:rsidP="006049E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1394,8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45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623C1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1394,8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1394,8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92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6Ж10000100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6049E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1394,8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778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652006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5070,0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412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органов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6Ж600000</w:t>
            </w:r>
            <w:r w:rsidRPr="007B1483">
              <w:rPr>
                <w:lang w:eastAsia="ru-RU"/>
              </w:rPr>
              <w:t>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5070,0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42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функций администрацией муниципального образования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5070,0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377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Обеспечение функций органами местного самоуправления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5070,0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7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4834,5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48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6Ж60003400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235,5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0523A6" w:rsidRPr="00652006" w:rsidRDefault="00673C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713,8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5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по проведению  работ по противодействию наркомании и коррупции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0523A6"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0523A6"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52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полномочий в сфере административных правоотношений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6Ж00061010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33,0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36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>прочие выплаты по обязательствам государства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679,8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316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br/>
              <w:t xml:space="preserve">прочие выплаты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519,0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66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652006">
            <w:pPr>
              <w:suppressAutoHyphens w:val="0"/>
              <w:jc w:val="right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429,0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sz w:val="19"/>
                <w:szCs w:val="19"/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0071B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90,0</w:t>
            </w:r>
          </w:p>
        </w:tc>
      </w:tr>
      <w:tr w:rsidR="000523A6" w:rsidRPr="007B1483" w:rsidTr="00673C9F">
        <w:trPr>
          <w:gridBefore w:val="1"/>
          <w:gridAfter w:val="4"/>
          <w:wBefore w:w="284" w:type="dxa"/>
          <w:wAfter w:w="2016" w:type="dxa"/>
          <w:trHeight w:val="419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6Ж80001011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80,4</w:t>
            </w:r>
          </w:p>
        </w:tc>
      </w:tr>
      <w:tr w:rsidR="000523A6" w:rsidRPr="007B1483" w:rsidTr="00673C9F">
        <w:trPr>
          <w:gridBefore w:val="1"/>
          <w:gridAfter w:val="4"/>
          <w:wBefore w:w="284" w:type="dxa"/>
          <w:wAfter w:w="2016" w:type="dxa"/>
          <w:trHeight w:val="424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6Ж80001012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500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80,4</w:t>
            </w:r>
          </w:p>
        </w:tc>
      </w:tr>
      <w:tr w:rsidR="000523A6" w:rsidRPr="007B1483" w:rsidTr="00673C9F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23A6" w:rsidRPr="00647E6F" w:rsidRDefault="000523A6" w:rsidP="00673C9F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673C9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825D12" w:rsidRDefault="000523A6" w:rsidP="00673C9F">
            <w:pPr>
              <w:suppressAutoHyphens w:val="0"/>
              <w:jc w:val="right"/>
              <w:rPr>
                <w:bCs/>
                <w:lang w:eastAsia="ru-RU"/>
              </w:rPr>
            </w:pPr>
            <w:r w:rsidRPr="00825D12">
              <w:rPr>
                <w:bCs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825D12" w:rsidRDefault="000523A6" w:rsidP="00673C9F">
            <w:pPr>
              <w:suppressAutoHyphens w:val="0"/>
              <w:jc w:val="right"/>
              <w:rPr>
                <w:b/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673C9F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673C9F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52006" w:rsidRDefault="00673C9F" w:rsidP="00673C9F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419,4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5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Мобилизация и вневойсковая подготовка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419,4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31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419,4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за счет межбюджетных трансфертов, передаваемых из федерального бюджета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825D1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419,4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825D12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825D12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825D1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419,4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на  оплату труда и страховые взносы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52024D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6Ж00051180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419,4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52006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652006">
              <w:rPr>
                <w:b/>
                <w:bCs/>
                <w:lang w:eastAsia="ru-RU"/>
              </w:rPr>
              <w:t>,0</w:t>
            </w:r>
          </w:p>
        </w:tc>
      </w:tr>
      <w:tr w:rsidR="000523A6" w:rsidRPr="007B1483" w:rsidTr="00673C9F">
        <w:trPr>
          <w:gridBefore w:val="1"/>
          <w:gridAfter w:val="4"/>
          <w:wBefore w:w="284" w:type="dxa"/>
          <w:wAfter w:w="2016" w:type="dxa"/>
          <w:trHeight w:val="544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Расходы вне муниципальных программ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7B1483" w:rsidTr="00673C9F">
        <w:trPr>
          <w:gridBefore w:val="1"/>
          <w:gridAfter w:val="4"/>
          <w:wBefore w:w="284" w:type="dxa"/>
          <w:wAfter w:w="2016" w:type="dxa"/>
          <w:trHeight w:val="337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rFonts w:eastAsia="Calibri"/>
              </w:rPr>
              <w:t>Обеспечение пожарной безопасности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10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7B1483" w:rsidTr="00673C9F">
        <w:trPr>
          <w:gridBefore w:val="1"/>
          <w:gridAfter w:val="4"/>
          <w:wBefore w:w="284" w:type="dxa"/>
          <w:wAfter w:w="2016" w:type="dxa"/>
          <w:trHeight w:val="554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6Ж70000100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652006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52006" w:rsidRDefault="00673C9F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73C9F">
              <w:rPr>
                <w:b/>
                <w:bCs/>
                <w:lang w:eastAsia="ru-RU"/>
              </w:rPr>
              <w:t>1212,9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73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1212,9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Дорожные фонды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1212,9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51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Капитальный ремонт, ремонт и содержание автомобильных дорог общего</w:t>
            </w:r>
            <w:r w:rsidRPr="00647E6F">
              <w:rPr>
                <w:lang w:eastAsia="ru-RU"/>
              </w:rPr>
              <w:br/>
              <w:t xml:space="preserve"> пользования местного значения.  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1212,9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6Ж80000910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1212,9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8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647E6F">
              <w:rPr>
                <w:b/>
                <w:bCs/>
                <w:lang w:eastAsia="ru-RU"/>
              </w:rPr>
              <w:t>Жилищно</w:t>
            </w:r>
            <w:proofErr w:type="spellEnd"/>
            <w:r w:rsidRPr="00647E6F">
              <w:rPr>
                <w:b/>
                <w:bCs/>
                <w:lang w:eastAsia="ru-RU"/>
              </w:rPr>
              <w:t xml:space="preserve"> - коммунальное</w:t>
            </w:r>
            <w:proofErr w:type="gramEnd"/>
            <w:r w:rsidRPr="00647E6F">
              <w:rPr>
                <w:b/>
                <w:bCs/>
                <w:lang w:eastAsia="ru-RU"/>
              </w:rPr>
              <w:t xml:space="preserve"> хозяйство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52006" w:rsidRDefault="00673C9F" w:rsidP="00435C8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304,0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324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Мероприятия по благоустройству сельских поселений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highlight w:val="red"/>
                <w:lang w:eastAsia="ru-RU"/>
              </w:rPr>
            </w:pPr>
            <w:r>
              <w:rPr>
                <w:lang w:eastAsia="ru-RU"/>
              </w:rPr>
              <w:t>304,0</w:t>
            </w:r>
          </w:p>
        </w:tc>
      </w:tr>
      <w:tr w:rsidR="00673C9F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уличное освещение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Default="00673C9F" w:rsidP="00DD7FBB">
            <w:pPr>
              <w:jc w:val="right"/>
            </w:pPr>
            <w:r w:rsidRPr="00E31886">
              <w:rPr>
                <w:lang w:eastAsia="ru-RU"/>
              </w:rPr>
              <w:t>1,0</w:t>
            </w:r>
          </w:p>
        </w:tc>
      </w:tr>
      <w:tr w:rsidR="00673C9F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Default="00673C9F" w:rsidP="00DD7FBB">
            <w:pPr>
              <w:jc w:val="right"/>
            </w:pPr>
            <w:r w:rsidRPr="00E31886">
              <w:rPr>
                <w:lang w:eastAsia="ru-RU"/>
              </w:rPr>
              <w:t>1,0</w:t>
            </w:r>
          </w:p>
        </w:tc>
      </w:tr>
      <w:tr w:rsidR="00673C9F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 xml:space="preserve">Строительство и </w:t>
            </w:r>
            <w:proofErr w:type="gramStart"/>
            <w:r w:rsidRPr="00647E6F">
              <w:rPr>
                <w:lang w:eastAsia="ru-RU"/>
              </w:rPr>
              <w:t>содержание</w:t>
            </w:r>
            <w:proofErr w:type="gramEnd"/>
            <w:r w:rsidRPr="00647E6F">
              <w:rPr>
                <w:lang w:eastAsia="ru-RU"/>
              </w:rPr>
              <w:t xml:space="preserve"> а/дорог и сооружений на них в границах поселений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6Ж80012000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Default="00673C9F" w:rsidP="00DD7FBB">
            <w:pPr>
              <w:jc w:val="right"/>
            </w:pPr>
            <w:r w:rsidRPr="00E31886">
              <w:rPr>
                <w:lang w:eastAsia="ru-RU"/>
              </w:rPr>
              <w:t>1,0</w:t>
            </w:r>
          </w:p>
        </w:tc>
      </w:tr>
      <w:tr w:rsidR="00673C9F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6Ж80012000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Default="00673C9F" w:rsidP="00DD7FBB">
            <w:pPr>
              <w:jc w:val="right"/>
            </w:pPr>
            <w:r w:rsidRPr="00E31886">
              <w:rPr>
                <w:lang w:eastAsia="ru-RU"/>
              </w:rPr>
              <w:t>1,0</w:t>
            </w:r>
          </w:p>
        </w:tc>
      </w:tr>
      <w:tr w:rsidR="00673C9F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Озеленение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6Ж80013000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Default="00673C9F" w:rsidP="00DD7FBB">
            <w:pPr>
              <w:jc w:val="right"/>
            </w:pPr>
            <w:r w:rsidRPr="00E31886">
              <w:rPr>
                <w:lang w:eastAsia="ru-RU"/>
              </w:rPr>
              <w:t>1,0</w:t>
            </w:r>
          </w:p>
        </w:tc>
      </w:tr>
      <w:tr w:rsidR="00673C9F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6Ж80013000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Default="00673C9F" w:rsidP="00DD7FBB">
            <w:pPr>
              <w:jc w:val="right"/>
            </w:pPr>
            <w:r w:rsidRPr="00E31886">
              <w:rPr>
                <w:lang w:eastAsia="ru-RU"/>
              </w:rPr>
              <w:t>1,0</w:t>
            </w:r>
          </w:p>
        </w:tc>
      </w:tr>
      <w:tr w:rsidR="00673C9F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уличное освещение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6Ж80011000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7B1483" w:rsidRDefault="00673C9F" w:rsidP="00DD7FBB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Default="00673C9F" w:rsidP="00DD7FBB">
            <w:pPr>
              <w:jc w:val="right"/>
            </w:pPr>
            <w:r w:rsidRPr="00E31886">
              <w:rPr>
                <w:lang w:eastAsia="ru-RU"/>
              </w:rPr>
              <w:t>1,0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6Ж80014000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73C9F" w:rsidRDefault="00673C9F" w:rsidP="007D56EE">
            <w:pPr>
              <w:suppressAutoHyphens w:val="0"/>
              <w:jc w:val="right"/>
              <w:rPr>
                <w:lang w:val="en-US" w:eastAsia="ru-RU"/>
              </w:rPr>
            </w:pPr>
            <w:r>
              <w:rPr>
                <w:lang w:val="en-US"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прочие мероприятия по благоустройству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298,0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46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73C9F" w:rsidRDefault="00673C9F" w:rsidP="00435C8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val="en-US" w:eastAsia="ru-RU"/>
              </w:rPr>
              <w:t>29</w:t>
            </w:r>
            <w:r>
              <w:rPr>
                <w:lang w:eastAsia="ru-RU"/>
              </w:rPr>
              <w:t>8,0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прочих налогов и сборов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 w:rsidRPr="00673C9F">
              <w:rPr>
                <w:lang w:eastAsia="ru-RU"/>
              </w:rPr>
              <w:t>2</w:t>
            </w:r>
            <w:r w:rsidR="000523A6"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Уплата иных платежей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О3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6Ж80015000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800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673C9F" w:rsidP="007D56EE">
            <w:pPr>
              <w:suppressAutoHyphens w:val="0"/>
              <w:jc w:val="right"/>
              <w:rPr>
                <w:lang w:eastAsia="ru-RU"/>
              </w:rPr>
            </w:pPr>
            <w:r w:rsidRPr="00673C9F">
              <w:rPr>
                <w:lang w:eastAsia="ru-RU"/>
              </w:rPr>
              <w:t>2</w:t>
            </w:r>
            <w:r w:rsidR="000523A6"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30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Общее образование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523A6" w:rsidRPr="00825D12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825D12">
              <w:rPr>
                <w:b/>
                <w:bCs/>
                <w:lang w:eastAsia="ru-RU"/>
              </w:rPr>
              <w:t>1,0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Молодежная политика  и оздоровление детей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Реализация молодежной политики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6Ж80000000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420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Организация работы с молодежью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783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07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6Ж80001200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 w:rsidRPr="007B1483">
              <w:rPr>
                <w:lang w:eastAsia="ru-RU"/>
              </w:rPr>
              <w:t>200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7B1483">
              <w:rPr>
                <w:lang w:eastAsia="ru-RU"/>
              </w:rPr>
              <w:t>,0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495"/>
        </w:trPr>
        <w:tc>
          <w:tcPr>
            <w:tcW w:w="581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b/>
                <w:bCs/>
                <w:lang w:eastAsia="ru-RU"/>
              </w:rPr>
            </w:pPr>
            <w:r w:rsidRPr="00647E6F">
              <w:rPr>
                <w:b/>
                <w:bCs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jc w:val="right"/>
              <w:rPr>
                <w:bCs/>
                <w:lang w:eastAsia="ru-RU"/>
              </w:rPr>
            </w:pPr>
            <w:r w:rsidRPr="007B1483">
              <w:rPr>
                <w:bCs/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523A6" w:rsidRPr="00652006" w:rsidRDefault="00673C9F" w:rsidP="0059221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9117,9</w:t>
            </w:r>
          </w:p>
        </w:tc>
      </w:tr>
      <w:tr w:rsidR="000523A6" w:rsidRPr="007B1483" w:rsidTr="00530632">
        <w:trPr>
          <w:gridBefore w:val="1"/>
          <w:gridAfter w:val="4"/>
          <w:wBefore w:w="284" w:type="dxa"/>
          <w:wAfter w:w="2016" w:type="dxa"/>
          <w:trHeight w:val="255"/>
        </w:trPr>
        <w:tc>
          <w:tcPr>
            <w:tcW w:w="58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647E6F" w:rsidRDefault="000523A6" w:rsidP="007D56EE">
            <w:pPr>
              <w:suppressAutoHyphens w:val="0"/>
              <w:rPr>
                <w:lang w:eastAsia="ru-RU"/>
              </w:rPr>
            </w:pPr>
            <w:r w:rsidRPr="00647E6F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523A6" w:rsidRPr="007B1483" w:rsidRDefault="000523A6" w:rsidP="007D56EE">
            <w:pPr>
              <w:suppressAutoHyphens w:val="0"/>
              <w:rPr>
                <w:lang w:eastAsia="ru-RU"/>
              </w:rPr>
            </w:pPr>
            <w:r w:rsidRPr="007B1483">
              <w:rPr>
                <w:lang w:eastAsia="ru-RU"/>
              </w:rPr>
              <w:t> </w:t>
            </w:r>
          </w:p>
        </w:tc>
      </w:tr>
    </w:tbl>
    <w:p w:rsidR="00E93063" w:rsidRDefault="00E93063" w:rsidP="00530632"/>
    <w:p w:rsidR="007D56EE" w:rsidRPr="00647E6F" w:rsidRDefault="007D56EE" w:rsidP="007D56EE">
      <w:pPr>
        <w:jc w:val="right"/>
      </w:pPr>
      <w:r w:rsidRPr="00647E6F">
        <w:t>Приложение №10</w:t>
      </w:r>
    </w:p>
    <w:p w:rsidR="00E15101" w:rsidRDefault="007D56EE" w:rsidP="007D56EE">
      <w:pPr>
        <w:jc w:val="right"/>
      </w:pPr>
      <w:r w:rsidRPr="00647E6F">
        <w:t xml:space="preserve">                                                                                                     к  решени</w:t>
      </w:r>
      <w:r>
        <w:t>ю</w:t>
      </w:r>
      <w:r w:rsidRPr="00647E6F">
        <w:t xml:space="preserve"> С</w:t>
      </w:r>
      <w:r>
        <w:t>овета народных депутатов</w:t>
      </w:r>
      <w:r w:rsidRPr="00647E6F">
        <w:t xml:space="preserve">                                                                     </w:t>
      </w:r>
      <w:r w:rsidR="00E15101">
        <w:t xml:space="preserve">                              </w:t>
      </w:r>
    </w:p>
    <w:p w:rsidR="00E15101" w:rsidRDefault="00E15101" w:rsidP="007D56EE">
      <w:pPr>
        <w:jc w:val="right"/>
      </w:pPr>
      <w:r>
        <w:t>муниципального образования</w:t>
      </w:r>
    </w:p>
    <w:p w:rsidR="007D56EE" w:rsidRDefault="007D56EE" w:rsidP="007D56EE">
      <w:pPr>
        <w:jc w:val="right"/>
      </w:pPr>
      <w:r w:rsidRPr="00647E6F">
        <w:t xml:space="preserve"> «Мамхегское  сельское поселение» </w:t>
      </w:r>
    </w:p>
    <w:p w:rsidR="007D56EE" w:rsidRDefault="008F5EB9" w:rsidP="007D56EE">
      <w:pPr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                от </w:t>
      </w:r>
      <w:r w:rsidR="00F311CA">
        <w:rPr>
          <w:color w:val="000000" w:themeColor="text1"/>
          <w:lang w:eastAsia="ru-RU"/>
        </w:rPr>
        <w:t>20.12.2024</w:t>
      </w:r>
      <w:r w:rsidRPr="00A36C47">
        <w:rPr>
          <w:color w:val="000000" w:themeColor="text1"/>
          <w:lang w:eastAsia="ru-RU"/>
        </w:rPr>
        <w:t>г. №</w:t>
      </w:r>
      <w:r w:rsidR="00270D81">
        <w:rPr>
          <w:color w:val="000000" w:themeColor="text1"/>
          <w:lang w:eastAsia="ru-RU"/>
        </w:rPr>
        <w:t>51</w:t>
      </w:r>
    </w:p>
    <w:p w:rsidR="008F5EB9" w:rsidRDefault="008F5EB9" w:rsidP="007D56EE">
      <w:pPr>
        <w:jc w:val="center"/>
        <w:rPr>
          <w:color w:val="000000" w:themeColor="text1"/>
          <w:lang w:eastAsia="ru-RU"/>
        </w:rPr>
      </w:pPr>
    </w:p>
    <w:p w:rsidR="008F5EB9" w:rsidRPr="00647E6F" w:rsidRDefault="008F5EB9" w:rsidP="007D56EE">
      <w:pPr>
        <w:jc w:val="center"/>
      </w:pPr>
    </w:p>
    <w:p w:rsidR="001F4300" w:rsidRDefault="007D56EE" w:rsidP="007D56EE">
      <w:pPr>
        <w:jc w:val="center"/>
        <w:rPr>
          <w:b/>
        </w:rPr>
      </w:pPr>
      <w:r w:rsidRPr="00476B84">
        <w:rPr>
          <w:b/>
        </w:rPr>
        <w:t xml:space="preserve">Источники  финансирования дефицита бюджета муниципального образования </w:t>
      </w:r>
    </w:p>
    <w:p w:rsidR="007D56EE" w:rsidRPr="00476B84" w:rsidRDefault="007D56EE" w:rsidP="007D56EE">
      <w:pPr>
        <w:jc w:val="center"/>
        <w:rPr>
          <w:b/>
        </w:rPr>
      </w:pPr>
      <w:r w:rsidRPr="00476B84">
        <w:rPr>
          <w:b/>
        </w:rPr>
        <w:t xml:space="preserve">«Мамхегское сельское поселение» </w:t>
      </w:r>
      <w:r w:rsidRPr="00476B84">
        <w:rPr>
          <w:b/>
          <w:lang w:eastAsia="ru-RU"/>
        </w:rPr>
        <w:t>на 202</w:t>
      </w:r>
      <w:r w:rsidR="001F4300">
        <w:rPr>
          <w:b/>
          <w:lang w:eastAsia="ru-RU"/>
        </w:rPr>
        <w:t>5</w:t>
      </w:r>
      <w:r w:rsidR="00270D81">
        <w:rPr>
          <w:b/>
          <w:lang w:eastAsia="ru-RU"/>
        </w:rPr>
        <w:t xml:space="preserve">  год</w:t>
      </w:r>
      <w:r w:rsidR="001F4300">
        <w:rPr>
          <w:b/>
          <w:lang w:eastAsia="ru-RU"/>
        </w:rPr>
        <w:t>.</w:t>
      </w:r>
    </w:p>
    <w:p w:rsidR="007D56EE" w:rsidRPr="00647E6F" w:rsidRDefault="007D56EE" w:rsidP="007D56EE">
      <w:pPr>
        <w:jc w:val="center"/>
      </w:pPr>
    </w:p>
    <w:p w:rsidR="007D56EE" w:rsidRPr="00647E6F" w:rsidRDefault="007D56EE" w:rsidP="007D56EE">
      <w:r w:rsidRPr="00647E6F">
        <w:tab/>
        <w:t xml:space="preserve">                                                                                                        </w:t>
      </w:r>
      <w:r w:rsidR="008F5EB9">
        <w:t xml:space="preserve">                                                      </w:t>
      </w:r>
      <w:r w:rsidRPr="00647E6F">
        <w:t xml:space="preserve">      (тыс</w:t>
      </w:r>
      <w:proofErr w:type="gramStart"/>
      <w:r w:rsidRPr="00647E6F">
        <w:t>.р</w:t>
      </w:r>
      <w:proofErr w:type="gramEnd"/>
      <w:r w:rsidRPr="00647E6F">
        <w:t>уб.)</w:t>
      </w:r>
    </w:p>
    <w:tbl>
      <w:tblPr>
        <w:tblW w:w="9737" w:type="dxa"/>
        <w:tblInd w:w="436" w:type="dxa"/>
        <w:tblLayout w:type="fixed"/>
        <w:tblLook w:val="0000"/>
      </w:tblPr>
      <w:tblGrid>
        <w:gridCol w:w="4208"/>
        <w:gridCol w:w="3261"/>
        <w:gridCol w:w="2268"/>
      </w:tblGrid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Код показателя</w:t>
            </w:r>
          </w:p>
          <w:p w:rsidR="00B82963" w:rsidRPr="00647E6F" w:rsidRDefault="00B82963" w:rsidP="007D56EE"/>
          <w:p w:rsidR="00B82963" w:rsidRPr="00647E6F" w:rsidRDefault="00B82963" w:rsidP="007D56E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F311CA">
            <w:pPr>
              <w:snapToGrid w:val="0"/>
            </w:pPr>
            <w:r w:rsidRPr="00647E6F">
              <w:t>202</w:t>
            </w:r>
            <w:r w:rsidR="00F311CA">
              <w:t>5</w:t>
            </w:r>
            <w:r w:rsidRPr="00647E6F">
              <w:t>г.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Кредиты от других 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кредитов от других бюджетов бюджетной системы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0000 700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Получение  бюджетных кредитов от других бюджетов бюджетной системы бюджетам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10  0000 710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Бюджетные кредиты от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Погашение бюджетами поселений кредитов от  других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000 01 03 00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10  0000 810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647E6F" w:rsidRDefault="00B82963" w:rsidP="007D56EE">
            <w:pPr>
              <w:snapToGrid w:val="0"/>
            </w:pP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Увеличение остатков 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Pr="00E85092" w:rsidRDefault="00F311CA" w:rsidP="00911FB2">
            <w:r>
              <w:t>-8439,1</w:t>
            </w:r>
          </w:p>
        </w:tc>
      </w:tr>
      <w:tr w:rsidR="00911FB2" w:rsidRPr="00647E6F" w:rsidTr="00B82963">
        <w:trPr>
          <w:trHeight w:val="237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Увеличение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 0000 500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Pr="00D63C8F" w:rsidRDefault="00F311CA" w:rsidP="00F311CA">
            <w:r>
              <w:t>-8439,1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Увеличение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000 01 05 02 01 00  0000 510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Pr="00D63C8F" w:rsidRDefault="00F311CA" w:rsidP="00F311CA">
            <w:r>
              <w:t>-8439,1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000 01 05 02 01 10  0000 510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Pr="00D63C8F" w:rsidRDefault="00F311CA" w:rsidP="00F311CA">
            <w:r>
              <w:t>-8439,1</w:t>
            </w:r>
          </w:p>
        </w:tc>
      </w:tr>
      <w:tr w:rsidR="00B82963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>Уменьшение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963" w:rsidRPr="00647E6F" w:rsidRDefault="00B82963" w:rsidP="007D56EE">
            <w:r w:rsidRPr="00647E6F">
              <w:t xml:space="preserve">000 01 05 00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963" w:rsidRDefault="00F311CA" w:rsidP="0059221D">
            <w:r>
              <w:t>9117,9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Уменьшение прочих остатков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 xml:space="preserve">000 01 05 02 00 </w:t>
            </w:r>
            <w:proofErr w:type="spellStart"/>
            <w:r w:rsidRPr="00647E6F">
              <w:t>00</w:t>
            </w:r>
            <w:proofErr w:type="spellEnd"/>
            <w:r w:rsidRPr="00647E6F">
              <w:t xml:space="preserve"> 0000 600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Default="00F311CA" w:rsidP="00F311CA">
            <w:r>
              <w:t>9117,9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Уменьшение прочих остатков денежных средств бюджетов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000 01 05 02 01 00 0000 610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Default="00F311CA" w:rsidP="00F311CA">
            <w:r>
              <w:t>9117,9</w:t>
            </w:r>
          </w:p>
        </w:tc>
      </w:tr>
      <w:tr w:rsidR="00911FB2" w:rsidRPr="00647E6F" w:rsidTr="00B82963"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Уменьшение прочих остатков денежных средств бюджетов  сельских поселений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FB2" w:rsidRPr="00647E6F" w:rsidRDefault="00911FB2" w:rsidP="007D56EE">
            <w:r w:rsidRPr="00647E6F">
              <w:t>000 01 05 02 01 10 0000 610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FB2" w:rsidRDefault="00F311CA" w:rsidP="00F311CA">
            <w:r>
              <w:t>9117,9</w:t>
            </w:r>
          </w:p>
        </w:tc>
      </w:tr>
    </w:tbl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jc w:val="right"/>
        <w:rPr>
          <w:highlight w:val="yellow"/>
        </w:rPr>
      </w:pPr>
      <w:r w:rsidRPr="00647E6F">
        <w:rPr>
          <w:highlight w:val="yellow"/>
        </w:rPr>
        <w:t xml:space="preserve">                    </w:t>
      </w: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Pr="00647E6F" w:rsidRDefault="007D56EE" w:rsidP="007D56EE">
      <w:pPr>
        <w:rPr>
          <w:highlight w:val="yellow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Pr="00647E6F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Pr="00647E6F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7D56EE" w:rsidRDefault="007D56EE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530632" w:rsidRDefault="00530632" w:rsidP="007D56EE">
      <w:pPr>
        <w:suppressAutoHyphens w:val="0"/>
        <w:jc w:val="right"/>
        <w:rPr>
          <w:b/>
          <w:highlight w:val="yellow"/>
          <w:lang w:eastAsia="ru-RU"/>
        </w:rPr>
      </w:pPr>
    </w:p>
    <w:p w:rsidR="00B82963" w:rsidRDefault="00B82963" w:rsidP="007D56EE">
      <w:pPr>
        <w:suppressAutoHyphens w:val="0"/>
        <w:jc w:val="right"/>
        <w:rPr>
          <w:b/>
          <w:highlight w:val="yellow"/>
          <w:lang w:eastAsia="ru-RU"/>
        </w:rPr>
      </w:pPr>
    </w:p>
    <w:tbl>
      <w:tblPr>
        <w:tblW w:w="14939" w:type="dxa"/>
        <w:tblInd w:w="-601" w:type="dxa"/>
        <w:tblLayout w:type="fixed"/>
        <w:tblLook w:val="04A0"/>
      </w:tblPr>
      <w:tblGrid>
        <w:gridCol w:w="709"/>
        <w:gridCol w:w="709"/>
        <w:gridCol w:w="490"/>
        <w:gridCol w:w="85"/>
        <w:gridCol w:w="151"/>
        <w:gridCol w:w="236"/>
        <w:gridCol w:w="39"/>
        <w:gridCol w:w="422"/>
        <w:gridCol w:w="570"/>
        <w:gridCol w:w="199"/>
        <w:gridCol w:w="226"/>
        <w:gridCol w:w="10"/>
        <w:gridCol w:w="236"/>
        <w:gridCol w:w="321"/>
        <w:gridCol w:w="559"/>
        <w:gridCol w:w="236"/>
        <w:gridCol w:w="1181"/>
        <w:gridCol w:w="426"/>
        <w:gridCol w:w="57"/>
        <w:gridCol w:w="793"/>
        <w:gridCol w:w="709"/>
        <w:gridCol w:w="567"/>
        <w:gridCol w:w="12"/>
        <w:gridCol w:w="236"/>
        <w:gridCol w:w="236"/>
        <w:gridCol w:w="225"/>
        <w:gridCol w:w="567"/>
        <w:gridCol w:w="567"/>
        <w:gridCol w:w="2535"/>
        <w:gridCol w:w="1394"/>
        <w:gridCol w:w="236"/>
      </w:tblGrid>
      <w:tr w:rsidR="007D56EE" w:rsidRPr="00647E6F" w:rsidTr="007D56EE">
        <w:trPr>
          <w:gridAfter w:val="3"/>
          <w:wAfter w:w="4165" w:type="dxa"/>
          <w:trHeight w:val="300"/>
        </w:trPr>
        <w:tc>
          <w:tcPr>
            <w:tcW w:w="107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Приложение №12</w:t>
            </w:r>
          </w:p>
          <w:p w:rsidR="007D56EE" w:rsidRDefault="007D56EE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к решению С</w:t>
            </w:r>
            <w:r>
              <w:rPr>
                <w:color w:val="000000"/>
                <w:lang w:eastAsia="ru-RU"/>
              </w:rPr>
              <w:t>оветов народных депутатов</w:t>
            </w:r>
          </w:p>
          <w:p w:rsidR="00CF00F0" w:rsidRDefault="00E15101" w:rsidP="007D56EE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муниципального образования</w:t>
            </w:r>
          </w:p>
          <w:p w:rsidR="00A36C47" w:rsidRDefault="007D56EE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  <w:r w:rsidRPr="00647E6F">
              <w:rPr>
                <w:color w:val="000000"/>
                <w:lang w:eastAsia="ru-RU"/>
              </w:rPr>
              <w:t>"Мамхегское сельское поселение"</w:t>
            </w:r>
          </w:p>
          <w:p w:rsidR="00A36C47" w:rsidRDefault="008F5EB9" w:rsidP="00A36C47">
            <w:pPr>
              <w:suppressAutoHyphens w:val="0"/>
              <w:ind w:left="34"/>
              <w:jc w:val="right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lang w:eastAsia="ru-RU"/>
              </w:rPr>
              <w:t xml:space="preserve">от </w:t>
            </w:r>
            <w:r w:rsidR="00F311CA">
              <w:rPr>
                <w:color w:val="000000" w:themeColor="text1"/>
                <w:lang w:eastAsia="ru-RU"/>
              </w:rPr>
              <w:t>20.12.2024</w:t>
            </w:r>
            <w:r w:rsidRPr="00A36C47">
              <w:rPr>
                <w:color w:val="000000" w:themeColor="text1"/>
                <w:lang w:eastAsia="ru-RU"/>
              </w:rPr>
              <w:t>г. №</w:t>
            </w:r>
            <w:r w:rsidR="00F311CA">
              <w:rPr>
                <w:color w:val="000000" w:themeColor="text1"/>
                <w:lang w:eastAsia="ru-RU"/>
              </w:rPr>
              <w:t>51</w:t>
            </w:r>
          </w:p>
          <w:p w:rsidR="00A36C47" w:rsidRPr="00A36C47" w:rsidRDefault="00A36C47" w:rsidP="00A36C47">
            <w:pPr>
              <w:suppressAutoHyphens w:val="0"/>
              <w:ind w:left="34"/>
              <w:jc w:val="right"/>
              <w:rPr>
                <w:color w:val="000000"/>
                <w:lang w:eastAsia="ru-RU"/>
              </w:rPr>
            </w:pPr>
          </w:p>
          <w:p w:rsidR="007D56EE" w:rsidRPr="00825755" w:rsidRDefault="007D56EE" w:rsidP="007D56EE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25755">
              <w:rPr>
                <w:b/>
                <w:kern w:val="2"/>
                <w:sz w:val="24"/>
                <w:szCs w:val="24"/>
              </w:rPr>
              <w:t>Реестр источников доходов бюджета муниципального образования «Мамхегское сельское поселение»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на 202</w:t>
            </w:r>
            <w:r w:rsidR="001F4300">
              <w:rPr>
                <w:b/>
                <w:sz w:val="24"/>
                <w:szCs w:val="24"/>
                <w:lang w:eastAsia="ru-RU"/>
              </w:rPr>
              <w:t>5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 год  и на плановый период 202</w:t>
            </w:r>
            <w:r w:rsidR="001F4300">
              <w:rPr>
                <w:b/>
                <w:sz w:val="24"/>
                <w:szCs w:val="24"/>
                <w:lang w:eastAsia="ru-RU"/>
              </w:rPr>
              <w:t>6</w:t>
            </w:r>
            <w:r w:rsidR="005F12FA">
              <w:rPr>
                <w:b/>
                <w:sz w:val="24"/>
                <w:szCs w:val="24"/>
                <w:lang w:eastAsia="ru-RU"/>
              </w:rPr>
              <w:t xml:space="preserve"> и 202</w:t>
            </w:r>
            <w:r w:rsidR="001F4300">
              <w:rPr>
                <w:b/>
                <w:sz w:val="24"/>
                <w:szCs w:val="24"/>
                <w:lang w:eastAsia="ru-RU"/>
              </w:rPr>
              <w:t>7</w:t>
            </w:r>
            <w:r w:rsidRPr="00825755">
              <w:rPr>
                <w:b/>
                <w:sz w:val="24"/>
                <w:szCs w:val="24"/>
                <w:lang w:eastAsia="ru-RU"/>
              </w:rPr>
              <w:t xml:space="preserve"> годов. </w:t>
            </w:r>
          </w:p>
          <w:p w:rsidR="007D56EE" w:rsidRPr="00476B84" w:rsidRDefault="007D56EE" w:rsidP="007D56EE">
            <w:pPr>
              <w:ind w:right="4934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D56EE" w:rsidRPr="00647E6F" w:rsidTr="007D56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4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группы источников доходов бюджетов /наименование источника дохода бюджета</w:t>
            </w:r>
          </w:p>
        </w:tc>
        <w:tc>
          <w:tcPr>
            <w:tcW w:w="4253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классификации доходов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Наименование главного администратора доходов республиканского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в текущем финансовом году в соответствии с законом о республиканском бюджете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кассовых поступлений в текущем финансовом году (по состоянию на 01.11.202</w:t>
            </w:r>
            <w:r w:rsidR="00270D81">
              <w:rPr>
                <w:color w:val="000000"/>
                <w:sz w:val="15"/>
                <w:szCs w:val="15"/>
                <w:lang w:eastAsia="ru-RU"/>
              </w:rPr>
              <w:t>4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 г.) в республиканский бюджет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Оценка исполнения текущего финансового года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очередной финансовый год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Показатели прогноза доходов бюджета на второй год планового периода</w:t>
            </w:r>
          </w:p>
        </w:tc>
      </w:tr>
      <w:tr w:rsidR="007D56EE" w:rsidRPr="00647E6F" w:rsidTr="005A4796">
        <w:trPr>
          <w:gridAfter w:val="3"/>
          <w:wAfter w:w="4165" w:type="dxa"/>
          <w:trHeight w:val="12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главного администратора доходов республиканского бюджета</w:t>
            </w:r>
          </w:p>
        </w:tc>
        <w:tc>
          <w:tcPr>
            <w:tcW w:w="24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вида доходов бюджетов</w:t>
            </w:r>
          </w:p>
        </w:tc>
        <w:tc>
          <w:tcPr>
            <w:tcW w:w="11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код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прогноза доходов бюджета на первый год планового периода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7D56EE" w:rsidRPr="00647E6F" w:rsidTr="005A4796">
        <w:trPr>
          <w:gridAfter w:val="3"/>
          <w:wAfter w:w="4165" w:type="dxa"/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доходов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подгруппа доходов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статья доходов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подстатья доходов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элемент доходов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группа подвида доходов бюджетов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аналитическая группа подвида доходов бюджетов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56EE" w:rsidRPr="00647E6F" w:rsidRDefault="007D56EE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673C9F" w:rsidRPr="00647E6F" w:rsidTr="005A4796">
        <w:trPr>
          <w:gridAfter w:val="3"/>
          <w:wAfter w:w="4165" w:type="dxa"/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9F" w:rsidRPr="00647E6F" w:rsidRDefault="00673C9F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налоговые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9F" w:rsidRPr="00647E6F" w:rsidRDefault="00673C9F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Налог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доходы физических лиц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1529,30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1699,9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1B6F7C" w:rsidRDefault="00673C9F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1800,0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2010,0</w:t>
            </w:r>
          </w:p>
        </w:tc>
      </w:tr>
      <w:tr w:rsidR="00673C9F" w:rsidRPr="00647E6F" w:rsidTr="005A4796">
        <w:trPr>
          <w:gridAfter w:val="3"/>
          <w:wAfter w:w="4165" w:type="dxa"/>
          <w:trHeight w:val="12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Акцизы по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 xml:space="preserve"> подакцизным товарам (продукции), производимым на территории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1085,3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971,6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1B6F7C" w:rsidRDefault="00673C9F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1212,9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1218,1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1218,1</w:t>
            </w:r>
          </w:p>
        </w:tc>
      </w:tr>
      <w:tr w:rsidR="00673C9F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711,8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346,2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8441F" w:rsidRDefault="00673C9F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highlight w:val="green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435,6</w:t>
            </w:r>
          </w:p>
        </w:tc>
      </w:tr>
      <w:tr w:rsidR="00673C9F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Налог на имущество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8441F" w:rsidRDefault="00673C9F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highlight w:val="green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290,0</w:t>
            </w:r>
          </w:p>
        </w:tc>
      </w:tr>
      <w:tr w:rsidR="00673C9F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033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309,4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8441F" w:rsidRDefault="00673C9F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highlight w:val="green"/>
                <w:lang w:eastAsia="ru-RU"/>
              </w:rPr>
            </w:pPr>
            <w:r w:rsidRPr="00AF24A1">
              <w:rPr>
                <w:color w:val="000000"/>
                <w:sz w:val="15"/>
                <w:szCs w:val="15"/>
                <w:lang w:eastAsia="ru-RU"/>
              </w:rPr>
              <w:t>135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330,0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340,0</w:t>
            </w:r>
          </w:p>
        </w:tc>
      </w:tr>
      <w:tr w:rsidR="00673C9F" w:rsidRPr="00647E6F" w:rsidTr="005A4796">
        <w:trPr>
          <w:gridAfter w:val="3"/>
          <w:wAfter w:w="4165" w:type="dxa"/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043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Земельный налог с физических лиц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462,3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8441F" w:rsidRDefault="00673C9F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highlight w:val="green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600,0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620,0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640,0</w:t>
            </w:r>
          </w:p>
        </w:tc>
      </w:tr>
      <w:tr w:rsidR="00673C9F" w:rsidRPr="00647E6F" w:rsidTr="005A4796">
        <w:trPr>
          <w:gridAfter w:val="3"/>
          <w:wAfter w:w="4165" w:type="dxa"/>
          <w:trHeight w:val="16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неналоговые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9F" w:rsidRPr="00647E6F" w:rsidRDefault="00673C9F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Доходы от реализации имущества, находящегося в оперативном управлений, находящихся в ведении органов управления сельских поселений 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8441F" w:rsidRDefault="00673C9F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  <w:r>
              <w:rPr>
                <w:color w:val="000000"/>
                <w:sz w:val="15"/>
                <w:szCs w:val="15"/>
                <w:lang w:eastAsia="ru-RU"/>
              </w:rPr>
              <w:t>533,8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673C9F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9F" w:rsidRPr="00647E6F" w:rsidRDefault="00673C9F" w:rsidP="00DD7FBB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020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433761">
              <w:rPr>
                <w:color w:val="000000"/>
                <w:sz w:val="15"/>
                <w:szCs w:val="15"/>
                <w:lang w:eastAsia="ru-RU"/>
              </w:rPr>
              <w:t xml:space="preserve">Доходы от сумм пеней, предусмотренных законодательством Российской Федерации о налогах и сборах,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126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78,2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89,8</w:t>
            </w:r>
          </w:p>
        </w:tc>
      </w:tr>
      <w:tr w:rsidR="00673C9F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C9F" w:rsidRPr="00647E6F" w:rsidRDefault="00673C9F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C9F" w:rsidRPr="00647E6F" w:rsidRDefault="00673C9F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  <w:tr w:rsidR="00270D81" w:rsidRPr="00647E6F" w:rsidTr="005A4796">
        <w:trPr>
          <w:gridAfter w:val="3"/>
          <w:wAfter w:w="4165" w:type="dxa"/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D81" w:rsidRPr="00647E6F" w:rsidRDefault="00270D81" w:rsidP="007D56EE">
            <w:pPr>
              <w:suppressAutoHyphens w:val="0"/>
              <w:jc w:val="center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b/>
                <w:bCs/>
                <w:color w:val="000000"/>
                <w:sz w:val="15"/>
                <w:szCs w:val="15"/>
                <w:lang w:eastAsia="ru-RU"/>
              </w:rPr>
              <w:t>Безвозмездные поступления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0D81" w:rsidRPr="00647E6F" w:rsidRDefault="00270D81" w:rsidP="007D56EE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783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1B6F7C" w:rsidRDefault="00270D81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2783</w:t>
            </w:r>
          </w:p>
        </w:tc>
      </w:tr>
      <w:tr w:rsidR="00270D81" w:rsidRPr="00647E6F" w:rsidTr="005A4796">
        <w:trPr>
          <w:gridAfter w:val="3"/>
          <w:wAfter w:w="4165" w:type="dxa"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D81" w:rsidRPr="00647E6F" w:rsidRDefault="00270D81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1B6F7C" w:rsidRDefault="00270D81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33</w:t>
            </w:r>
          </w:p>
        </w:tc>
      </w:tr>
      <w:tr w:rsidR="00270D81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D81" w:rsidRPr="00647E6F" w:rsidRDefault="00270D81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Субвенции бюджетам сельских поселений 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353,9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421A0F" w:rsidRDefault="00270D81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highlight w:val="green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99,9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456,7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472,3</w:t>
            </w:r>
          </w:p>
        </w:tc>
      </w:tr>
      <w:tr w:rsidR="00270D81" w:rsidRPr="00647E6F" w:rsidTr="005A4796">
        <w:trPr>
          <w:gridAfter w:val="3"/>
          <w:wAfter w:w="4165" w:type="dxa"/>
          <w:trHeight w:val="1200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D81" w:rsidRPr="00647E6F" w:rsidRDefault="00270D81" w:rsidP="007D56EE">
            <w:pPr>
              <w:suppressAutoHyphens w:val="0"/>
              <w:rPr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15</w:t>
            </w:r>
            <w:r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647E6F">
              <w:rPr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421A0F" w:rsidRDefault="00270D81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highlight w:val="green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270D81" w:rsidRPr="00647E6F" w:rsidTr="005A4796">
        <w:trPr>
          <w:gridAfter w:val="3"/>
          <w:wAfter w:w="4165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999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Прочие д</w:t>
            </w:r>
            <w:r w:rsidRPr="00647E6F">
              <w:rPr>
                <w:color w:val="000000"/>
                <w:sz w:val="15"/>
                <w:szCs w:val="15"/>
                <w:lang w:eastAsia="ru-RU"/>
              </w:rPr>
              <w:t xml:space="preserve">отации бюджетам сельских поселений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7D56EE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381,0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>
              <w:rPr>
                <w:color w:val="000000"/>
                <w:sz w:val="15"/>
                <w:szCs w:val="15"/>
                <w:lang w:eastAsia="ru-RU"/>
              </w:rPr>
              <w:t>381,0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421A0F" w:rsidRDefault="00270D81" w:rsidP="00DD7FBB">
            <w:pPr>
              <w:suppressAutoHyphens w:val="0"/>
              <w:jc w:val="right"/>
              <w:rPr>
                <w:color w:val="000000"/>
                <w:sz w:val="15"/>
                <w:szCs w:val="15"/>
                <w:highlight w:val="green"/>
                <w:lang w:eastAsia="ru-RU"/>
              </w:rPr>
            </w:pPr>
            <w:r w:rsidRPr="00421A0F">
              <w:rPr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0D81" w:rsidRPr="00647E6F" w:rsidRDefault="00270D81" w:rsidP="00DD7FBB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647E6F">
              <w:rPr>
                <w:color w:val="000000"/>
                <w:sz w:val="15"/>
                <w:szCs w:val="15"/>
                <w:lang w:eastAsia="ru-RU"/>
              </w:rPr>
              <w:t> </w:t>
            </w:r>
          </w:p>
        </w:tc>
      </w:tr>
    </w:tbl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Default="007D56EE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Default="007B1483" w:rsidP="007D56EE">
      <w:pPr>
        <w:tabs>
          <w:tab w:val="left" w:pos="1562"/>
        </w:tabs>
        <w:rPr>
          <w:sz w:val="24"/>
          <w:szCs w:val="24"/>
          <w:lang w:eastAsia="ru-RU"/>
        </w:rPr>
      </w:pPr>
    </w:p>
    <w:p w:rsidR="007B1483" w:rsidRPr="00647E6F" w:rsidRDefault="007B1483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7D56EE" w:rsidRPr="00647E6F" w:rsidRDefault="007D56EE" w:rsidP="007D56EE">
      <w:pPr>
        <w:tabs>
          <w:tab w:val="left" w:pos="1562"/>
        </w:tabs>
        <w:rPr>
          <w:sz w:val="18"/>
          <w:szCs w:val="18"/>
          <w:highlight w:val="yellow"/>
          <w:lang w:eastAsia="ru-RU"/>
        </w:rPr>
      </w:pPr>
    </w:p>
    <w:p w:rsidR="005C55BD" w:rsidRPr="00A36C47" w:rsidRDefault="005C55BD" w:rsidP="00FA4547">
      <w:pPr>
        <w:tabs>
          <w:tab w:val="left" w:pos="1562"/>
        </w:tabs>
        <w:rPr>
          <w:highlight w:val="yellow"/>
        </w:rPr>
      </w:pPr>
    </w:p>
    <w:sectPr w:rsidR="005C55BD" w:rsidRPr="00A36C47" w:rsidSect="002237CF">
      <w:pgSz w:w="11906" w:h="16838"/>
      <w:pgMar w:top="540" w:right="707" w:bottom="567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  <w:szCs w:val="24"/>
      </w:rPr>
    </w:lvl>
  </w:abstractNum>
  <w:abstractNum w:abstractNumId="3">
    <w:nsid w:val="0072435B"/>
    <w:multiLevelType w:val="multilevel"/>
    <w:tmpl w:val="87763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4">
    <w:nsid w:val="087826D6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B1043"/>
    <w:multiLevelType w:val="hybridMultilevel"/>
    <w:tmpl w:val="043A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73BC1"/>
    <w:multiLevelType w:val="multilevel"/>
    <w:tmpl w:val="32C664E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5CA2"/>
    <w:multiLevelType w:val="multilevel"/>
    <w:tmpl w:val="9C0C1398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decimal"/>
      <w:lvlText w:val="%2)"/>
      <w:lvlJc w:val="left"/>
      <w:pPr>
        <w:tabs>
          <w:tab w:val="num" w:pos="2145"/>
        </w:tabs>
        <w:ind w:left="2145" w:hanging="8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D489C"/>
    <w:multiLevelType w:val="multilevel"/>
    <w:tmpl w:val="34F2BA7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960"/>
      </w:p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85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B4132"/>
    <w:multiLevelType w:val="multilevel"/>
    <w:tmpl w:val="52E6BD76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25550"/>
    <w:multiLevelType w:val="hybridMultilevel"/>
    <w:tmpl w:val="43B6FFE0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525E8"/>
    <w:multiLevelType w:val="hybridMultilevel"/>
    <w:tmpl w:val="5FB044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C57"/>
    <w:multiLevelType w:val="hybridMultilevel"/>
    <w:tmpl w:val="D2B4F472"/>
    <w:lvl w:ilvl="0" w:tplc="3E4686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542B24"/>
    <w:multiLevelType w:val="multilevel"/>
    <w:tmpl w:val="7A5C7AD6"/>
    <w:lvl w:ilvl="0">
      <w:start w:val="1"/>
      <w:numFmt w:val="decimal"/>
      <w:lvlText w:val="%1)"/>
      <w:lvlJc w:val="left"/>
      <w:pPr>
        <w:tabs>
          <w:tab w:val="num" w:pos="1467"/>
        </w:tabs>
        <w:ind w:left="1467" w:hanging="900"/>
      </w:pPr>
    </w:lvl>
    <w:lvl w:ilvl="1">
      <w:start w:val="1"/>
      <w:numFmt w:val="decimal"/>
      <w:lvlText w:val="%2."/>
      <w:lvlJc w:val="left"/>
      <w:pPr>
        <w:tabs>
          <w:tab w:val="num" w:pos="2097"/>
        </w:tabs>
        <w:ind w:left="2097" w:hanging="81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A17DDD"/>
    <w:multiLevelType w:val="multilevel"/>
    <w:tmpl w:val="27C88E28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112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674291"/>
    <w:multiLevelType w:val="singleLevel"/>
    <w:tmpl w:val="E9C82D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4530757D"/>
    <w:multiLevelType w:val="multilevel"/>
    <w:tmpl w:val="2C9831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</w:lvl>
    <w:lvl w:ilvl="1">
      <w:start w:val="1"/>
      <w:numFmt w:val="decimal"/>
      <w:lvlText w:val="%2)"/>
      <w:lvlJc w:val="left"/>
      <w:pPr>
        <w:tabs>
          <w:tab w:val="num" w:pos="2445"/>
        </w:tabs>
        <w:ind w:left="2445" w:hanging="118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A19EF"/>
    <w:multiLevelType w:val="hybridMultilevel"/>
    <w:tmpl w:val="923EF79A"/>
    <w:lvl w:ilvl="0" w:tplc="A87898C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8">
    <w:nsid w:val="47CA4718"/>
    <w:multiLevelType w:val="multilevel"/>
    <w:tmpl w:val="35C892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94"/>
        </w:tabs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81"/>
        </w:tabs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68"/>
        </w:tabs>
        <w:ind w:left="58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15"/>
        </w:tabs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802"/>
        </w:tabs>
        <w:ind w:left="88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9"/>
        </w:tabs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36"/>
        </w:tabs>
        <w:ind w:left="11736" w:hanging="1440"/>
      </w:pPr>
      <w:rPr>
        <w:rFonts w:hint="default"/>
      </w:rPr>
    </w:lvl>
  </w:abstractNum>
  <w:abstractNum w:abstractNumId="19">
    <w:nsid w:val="5AA23664"/>
    <w:multiLevelType w:val="multilevel"/>
    <w:tmpl w:val="498282C0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)"/>
      <w:lvlJc w:val="left"/>
      <w:pPr>
        <w:tabs>
          <w:tab w:val="num" w:pos="2307"/>
        </w:tabs>
        <w:ind w:left="2307" w:hanging="10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202A67"/>
    <w:multiLevelType w:val="multilevel"/>
    <w:tmpl w:val="438842CE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DD5570"/>
    <w:multiLevelType w:val="singleLevel"/>
    <w:tmpl w:val="E1F049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2">
    <w:nsid w:val="65B35D7D"/>
    <w:multiLevelType w:val="multilevel"/>
    <w:tmpl w:val="88942880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640AC"/>
    <w:multiLevelType w:val="multilevel"/>
    <w:tmpl w:val="85C095B4"/>
    <w:lvl w:ilvl="0">
      <w:start w:val="1"/>
      <w:numFmt w:val="decimal"/>
      <w:lvlText w:val="%1."/>
      <w:lvlJc w:val="left"/>
      <w:pPr>
        <w:tabs>
          <w:tab w:val="num" w:pos="1722"/>
        </w:tabs>
        <w:ind w:left="1722" w:hanging="115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192A9A"/>
    <w:multiLevelType w:val="hybridMultilevel"/>
    <w:tmpl w:val="C1A80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527BF"/>
    <w:multiLevelType w:val="hybridMultilevel"/>
    <w:tmpl w:val="15A6DB08"/>
    <w:lvl w:ilvl="0" w:tplc="190C23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2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8"/>
  </w:num>
  <w:num w:numId="22">
    <w:abstractNumId w:val="17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/>
  <w:rsids>
    <w:rsidRoot w:val="00CA573D"/>
    <w:rsid w:val="00000AAC"/>
    <w:rsid w:val="00004BAF"/>
    <w:rsid w:val="00005DC4"/>
    <w:rsid w:val="000071B1"/>
    <w:rsid w:val="000115E5"/>
    <w:rsid w:val="00014B4F"/>
    <w:rsid w:val="000165CC"/>
    <w:rsid w:val="00020FBA"/>
    <w:rsid w:val="00027CA0"/>
    <w:rsid w:val="000377AB"/>
    <w:rsid w:val="000379C4"/>
    <w:rsid w:val="000523A6"/>
    <w:rsid w:val="0005295F"/>
    <w:rsid w:val="00063491"/>
    <w:rsid w:val="0008151C"/>
    <w:rsid w:val="000836A2"/>
    <w:rsid w:val="0009269A"/>
    <w:rsid w:val="000A23CB"/>
    <w:rsid w:val="000A52E7"/>
    <w:rsid w:val="000B5F91"/>
    <w:rsid w:val="000C2EAC"/>
    <w:rsid w:val="000D5EC0"/>
    <w:rsid w:val="000D74B5"/>
    <w:rsid w:val="000E0C3B"/>
    <w:rsid w:val="000E11B6"/>
    <w:rsid w:val="000E330E"/>
    <w:rsid w:val="000F1EEA"/>
    <w:rsid w:val="00104332"/>
    <w:rsid w:val="00112381"/>
    <w:rsid w:val="00113F81"/>
    <w:rsid w:val="001147BB"/>
    <w:rsid w:val="0011526D"/>
    <w:rsid w:val="00117FE9"/>
    <w:rsid w:val="0012182B"/>
    <w:rsid w:val="001221A0"/>
    <w:rsid w:val="00122CD7"/>
    <w:rsid w:val="00125720"/>
    <w:rsid w:val="00131165"/>
    <w:rsid w:val="00140953"/>
    <w:rsid w:val="00143FE2"/>
    <w:rsid w:val="0015191C"/>
    <w:rsid w:val="0016453F"/>
    <w:rsid w:val="00167617"/>
    <w:rsid w:val="00167917"/>
    <w:rsid w:val="00172337"/>
    <w:rsid w:val="0017523A"/>
    <w:rsid w:val="00196989"/>
    <w:rsid w:val="001A0B52"/>
    <w:rsid w:val="001B0039"/>
    <w:rsid w:val="001B3CE1"/>
    <w:rsid w:val="001B6F7C"/>
    <w:rsid w:val="001C5CA6"/>
    <w:rsid w:val="001C78AF"/>
    <w:rsid w:val="001D75B7"/>
    <w:rsid w:val="001E1D99"/>
    <w:rsid w:val="001E46B7"/>
    <w:rsid w:val="001E4F57"/>
    <w:rsid w:val="001E5DEE"/>
    <w:rsid w:val="001F4300"/>
    <w:rsid w:val="001F568D"/>
    <w:rsid w:val="00210A5D"/>
    <w:rsid w:val="00211A92"/>
    <w:rsid w:val="002237CF"/>
    <w:rsid w:val="0023456F"/>
    <w:rsid w:val="0023763B"/>
    <w:rsid w:val="002413E2"/>
    <w:rsid w:val="00252C08"/>
    <w:rsid w:val="002532FB"/>
    <w:rsid w:val="0025410B"/>
    <w:rsid w:val="00255938"/>
    <w:rsid w:val="00270D81"/>
    <w:rsid w:val="00272684"/>
    <w:rsid w:val="002732A2"/>
    <w:rsid w:val="002763B0"/>
    <w:rsid w:val="00276EB4"/>
    <w:rsid w:val="002802F7"/>
    <w:rsid w:val="002823D2"/>
    <w:rsid w:val="00284384"/>
    <w:rsid w:val="00285F89"/>
    <w:rsid w:val="00294E6D"/>
    <w:rsid w:val="00297CBC"/>
    <w:rsid w:val="002A570F"/>
    <w:rsid w:val="002B4247"/>
    <w:rsid w:val="002C4089"/>
    <w:rsid w:val="002D0A67"/>
    <w:rsid w:val="002E1B1D"/>
    <w:rsid w:val="002F2D5E"/>
    <w:rsid w:val="002F319B"/>
    <w:rsid w:val="002F79AF"/>
    <w:rsid w:val="003005C1"/>
    <w:rsid w:val="003007A3"/>
    <w:rsid w:val="0031031A"/>
    <w:rsid w:val="0033095B"/>
    <w:rsid w:val="00331496"/>
    <w:rsid w:val="00371594"/>
    <w:rsid w:val="003728EC"/>
    <w:rsid w:val="00382B11"/>
    <w:rsid w:val="003868CC"/>
    <w:rsid w:val="0039127D"/>
    <w:rsid w:val="003A3BD4"/>
    <w:rsid w:val="003B01DC"/>
    <w:rsid w:val="003B288F"/>
    <w:rsid w:val="003B58DF"/>
    <w:rsid w:val="003C4372"/>
    <w:rsid w:val="003C7B87"/>
    <w:rsid w:val="003D03CB"/>
    <w:rsid w:val="003D4A74"/>
    <w:rsid w:val="003D7AA0"/>
    <w:rsid w:val="003F12D5"/>
    <w:rsid w:val="003F786D"/>
    <w:rsid w:val="0040179B"/>
    <w:rsid w:val="0041558C"/>
    <w:rsid w:val="00417392"/>
    <w:rsid w:val="00417EC7"/>
    <w:rsid w:val="00421A0F"/>
    <w:rsid w:val="00421D90"/>
    <w:rsid w:val="00423C17"/>
    <w:rsid w:val="004302FA"/>
    <w:rsid w:val="00435C85"/>
    <w:rsid w:val="00442D0F"/>
    <w:rsid w:val="00444498"/>
    <w:rsid w:val="0045285D"/>
    <w:rsid w:val="004534B3"/>
    <w:rsid w:val="0046179C"/>
    <w:rsid w:val="00464257"/>
    <w:rsid w:val="00467C2D"/>
    <w:rsid w:val="00475A6A"/>
    <w:rsid w:val="00476B84"/>
    <w:rsid w:val="004832AE"/>
    <w:rsid w:val="004A0713"/>
    <w:rsid w:val="004A238E"/>
    <w:rsid w:val="004A77AA"/>
    <w:rsid w:val="004C01D9"/>
    <w:rsid w:val="004C6911"/>
    <w:rsid w:val="004D18BB"/>
    <w:rsid w:val="004D4112"/>
    <w:rsid w:val="004D775C"/>
    <w:rsid w:val="004E1C59"/>
    <w:rsid w:val="004E3C79"/>
    <w:rsid w:val="004F140E"/>
    <w:rsid w:val="00503A0E"/>
    <w:rsid w:val="00504352"/>
    <w:rsid w:val="00512E6A"/>
    <w:rsid w:val="005163AA"/>
    <w:rsid w:val="0052024D"/>
    <w:rsid w:val="0052669E"/>
    <w:rsid w:val="005302AC"/>
    <w:rsid w:val="00530632"/>
    <w:rsid w:val="00531861"/>
    <w:rsid w:val="00534056"/>
    <w:rsid w:val="00540F9A"/>
    <w:rsid w:val="00545CBA"/>
    <w:rsid w:val="00551AC4"/>
    <w:rsid w:val="0055303A"/>
    <w:rsid w:val="00565800"/>
    <w:rsid w:val="00570792"/>
    <w:rsid w:val="00573D4C"/>
    <w:rsid w:val="005752A1"/>
    <w:rsid w:val="00590724"/>
    <w:rsid w:val="0059121B"/>
    <w:rsid w:val="0059221D"/>
    <w:rsid w:val="005977E1"/>
    <w:rsid w:val="005A4796"/>
    <w:rsid w:val="005B1B68"/>
    <w:rsid w:val="005B659F"/>
    <w:rsid w:val="005C2A3C"/>
    <w:rsid w:val="005C55BD"/>
    <w:rsid w:val="005C6642"/>
    <w:rsid w:val="005C7DF1"/>
    <w:rsid w:val="005D1EE1"/>
    <w:rsid w:val="005E0570"/>
    <w:rsid w:val="005E0A0F"/>
    <w:rsid w:val="005F12FA"/>
    <w:rsid w:val="005F54B1"/>
    <w:rsid w:val="005F6E74"/>
    <w:rsid w:val="006049E3"/>
    <w:rsid w:val="00612AED"/>
    <w:rsid w:val="006164D2"/>
    <w:rsid w:val="0061780B"/>
    <w:rsid w:val="00617D97"/>
    <w:rsid w:val="00623C15"/>
    <w:rsid w:val="00626FF2"/>
    <w:rsid w:val="00636DE4"/>
    <w:rsid w:val="00645588"/>
    <w:rsid w:val="00647E6F"/>
    <w:rsid w:val="00652006"/>
    <w:rsid w:val="00653E32"/>
    <w:rsid w:val="00657F5A"/>
    <w:rsid w:val="0066726E"/>
    <w:rsid w:val="00672FD1"/>
    <w:rsid w:val="00673C9F"/>
    <w:rsid w:val="0067441F"/>
    <w:rsid w:val="0068387B"/>
    <w:rsid w:val="0068441F"/>
    <w:rsid w:val="006A10E4"/>
    <w:rsid w:val="006A44EE"/>
    <w:rsid w:val="006B24B8"/>
    <w:rsid w:val="006B3F2D"/>
    <w:rsid w:val="006B5658"/>
    <w:rsid w:val="006C3289"/>
    <w:rsid w:val="006C4BFB"/>
    <w:rsid w:val="006F3347"/>
    <w:rsid w:val="006F6BBE"/>
    <w:rsid w:val="00700DB5"/>
    <w:rsid w:val="00701365"/>
    <w:rsid w:val="00704280"/>
    <w:rsid w:val="007147A6"/>
    <w:rsid w:val="00721486"/>
    <w:rsid w:val="00725E5A"/>
    <w:rsid w:val="007327A9"/>
    <w:rsid w:val="00742109"/>
    <w:rsid w:val="0074299A"/>
    <w:rsid w:val="00743BF7"/>
    <w:rsid w:val="00747824"/>
    <w:rsid w:val="00750EF8"/>
    <w:rsid w:val="00755180"/>
    <w:rsid w:val="007631E0"/>
    <w:rsid w:val="00763468"/>
    <w:rsid w:val="00763686"/>
    <w:rsid w:val="00770008"/>
    <w:rsid w:val="00774B93"/>
    <w:rsid w:val="00780680"/>
    <w:rsid w:val="00784F8A"/>
    <w:rsid w:val="00786D65"/>
    <w:rsid w:val="00787C4E"/>
    <w:rsid w:val="00793549"/>
    <w:rsid w:val="007967F8"/>
    <w:rsid w:val="007B1483"/>
    <w:rsid w:val="007C59B5"/>
    <w:rsid w:val="007C65D5"/>
    <w:rsid w:val="007D1D9A"/>
    <w:rsid w:val="007D36DE"/>
    <w:rsid w:val="007D56EE"/>
    <w:rsid w:val="007D5E92"/>
    <w:rsid w:val="007D6241"/>
    <w:rsid w:val="007E11A9"/>
    <w:rsid w:val="007F0B8D"/>
    <w:rsid w:val="007F69EF"/>
    <w:rsid w:val="00800421"/>
    <w:rsid w:val="00806A3C"/>
    <w:rsid w:val="00820208"/>
    <w:rsid w:val="00821A5D"/>
    <w:rsid w:val="00824185"/>
    <w:rsid w:val="008243DB"/>
    <w:rsid w:val="00825D12"/>
    <w:rsid w:val="00826BFB"/>
    <w:rsid w:val="00827161"/>
    <w:rsid w:val="008310CA"/>
    <w:rsid w:val="0083372F"/>
    <w:rsid w:val="008342F0"/>
    <w:rsid w:val="00845662"/>
    <w:rsid w:val="008565BD"/>
    <w:rsid w:val="008626E3"/>
    <w:rsid w:val="00863334"/>
    <w:rsid w:val="008728E9"/>
    <w:rsid w:val="0087482C"/>
    <w:rsid w:val="008754A5"/>
    <w:rsid w:val="0088510D"/>
    <w:rsid w:val="008876B1"/>
    <w:rsid w:val="00896F6F"/>
    <w:rsid w:val="008C1915"/>
    <w:rsid w:val="008C6858"/>
    <w:rsid w:val="008D6301"/>
    <w:rsid w:val="008E7F6B"/>
    <w:rsid w:val="008F0EC4"/>
    <w:rsid w:val="008F5EB9"/>
    <w:rsid w:val="00906313"/>
    <w:rsid w:val="00911FB2"/>
    <w:rsid w:val="00913763"/>
    <w:rsid w:val="009137A6"/>
    <w:rsid w:val="00914B87"/>
    <w:rsid w:val="00924761"/>
    <w:rsid w:val="00926DB9"/>
    <w:rsid w:val="00930A39"/>
    <w:rsid w:val="00946AB9"/>
    <w:rsid w:val="009561B8"/>
    <w:rsid w:val="00970F9F"/>
    <w:rsid w:val="0097410F"/>
    <w:rsid w:val="00974CE9"/>
    <w:rsid w:val="00995D13"/>
    <w:rsid w:val="009B320A"/>
    <w:rsid w:val="009B7987"/>
    <w:rsid w:val="009C22B5"/>
    <w:rsid w:val="009C791C"/>
    <w:rsid w:val="009D293F"/>
    <w:rsid w:val="009D4A21"/>
    <w:rsid w:val="009D6C67"/>
    <w:rsid w:val="009D7F0D"/>
    <w:rsid w:val="009F10A9"/>
    <w:rsid w:val="009F7A77"/>
    <w:rsid w:val="00A1094B"/>
    <w:rsid w:val="00A118BA"/>
    <w:rsid w:val="00A21725"/>
    <w:rsid w:val="00A2191B"/>
    <w:rsid w:val="00A26341"/>
    <w:rsid w:val="00A3439C"/>
    <w:rsid w:val="00A3596C"/>
    <w:rsid w:val="00A36A3B"/>
    <w:rsid w:val="00A36C47"/>
    <w:rsid w:val="00A37178"/>
    <w:rsid w:val="00A37D81"/>
    <w:rsid w:val="00A43566"/>
    <w:rsid w:val="00A4763E"/>
    <w:rsid w:val="00A47A5B"/>
    <w:rsid w:val="00A57F55"/>
    <w:rsid w:val="00A60370"/>
    <w:rsid w:val="00A64C38"/>
    <w:rsid w:val="00A66F99"/>
    <w:rsid w:val="00A740A9"/>
    <w:rsid w:val="00A742B0"/>
    <w:rsid w:val="00A81EC6"/>
    <w:rsid w:val="00A83F5C"/>
    <w:rsid w:val="00A9721A"/>
    <w:rsid w:val="00A97407"/>
    <w:rsid w:val="00AA04FC"/>
    <w:rsid w:val="00AA11F7"/>
    <w:rsid w:val="00AA5D32"/>
    <w:rsid w:val="00AA5F45"/>
    <w:rsid w:val="00AB6197"/>
    <w:rsid w:val="00AB66E6"/>
    <w:rsid w:val="00AB72BA"/>
    <w:rsid w:val="00B03CAA"/>
    <w:rsid w:val="00B0693E"/>
    <w:rsid w:val="00B109A2"/>
    <w:rsid w:val="00B10D39"/>
    <w:rsid w:val="00B13AAC"/>
    <w:rsid w:val="00B20EDB"/>
    <w:rsid w:val="00B412B5"/>
    <w:rsid w:val="00B54A7E"/>
    <w:rsid w:val="00B559BD"/>
    <w:rsid w:val="00B659CD"/>
    <w:rsid w:val="00B6617B"/>
    <w:rsid w:val="00B72761"/>
    <w:rsid w:val="00B738CB"/>
    <w:rsid w:val="00B8070D"/>
    <w:rsid w:val="00B82963"/>
    <w:rsid w:val="00B8387F"/>
    <w:rsid w:val="00B85EEA"/>
    <w:rsid w:val="00B87102"/>
    <w:rsid w:val="00B87FF3"/>
    <w:rsid w:val="00B950A9"/>
    <w:rsid w:val="00B95AFB"/>
    <w:rsid w:val="00BA16C3"/>
    <w:rsid w:val="00BA28CA"/>
    <w:rsid w:val="00BA690B"/>
    <w:rsid w:val="00BB447B"/>
    <w:rsid w:val="00BC522F"/>
    <w:rsid w:val="00BD488B"/>
    <w:rsid w:val="00BF2550"/>
    <w:rsid w:val="00BF6655"/>
    <w:rsid w:val="00BF6F1A"/>
    <w:rsid w:val="00C02A48"/>
    <w:rsid w:val="00C03925"/>
    <w:rsid w:val="00C1148D"/>
    <w:rsid w:val="00C12CC2"/>
    <w:rsid w:val="00C23D44"/>
    <w:rsid w:val="00C3000E"/>
    <w:rsid w:val="00C41E66"/>
    <w:rsid w:val="00C43292"/>
    <w:rsid w:val="00C4372E"/>
    <w:rsid w:val="00C4446D"/>
    <w:rsid w:val="00C47334"/>
    <w:rsid w:val="00C51740"/>
    <w:rsid w:val="00C5575A"/>
    <w:rsid w:val="00C62813"/>
    <w:rsid w:val="00C628A5"/>
    <w:rsid w:val="00C92AD7"/>
    <w:rsid w:val="00C95FA2"/>
    <w:rsid w:val="00CA0DE0"/>
    <w:rsid w:val="00CA573D"/>
    <w:rsid w:val="00CA63EA"/>
    <w:rsid w:val="00CB00ED"/>
    <w:rsid w:val="00CB0159"/>
    <w:rsid w:val="00CB1DC0"/>
    <w:rsid w:val="00CB1F32"/>
    <w:rsid w:val="00CC4D18"/>
    <w:rsid w:val="00CC7C0E"/>
    <w:rsid w:val="00CE0E7E"/>
    <w:rsid w:val="00CE2A85"/>
    <w:rsid w:val="00CF00F0"/>
    <w:rsid w:val="00CF487B"/>
    <w:rsid w:val="00D00386"/>
    <w:rsid w:val="00D008F6"/>
    <w:rsid w:val="00D01F7D"/>
    <w:rsid w:val="00D05109"/>
    <w:rsid w:val="00D061D8"/>
    <w:rsid w:val="00D0724C"/>
    <w:rsid w:val="00D1358E"/>
    <w:rsid w:val="00D14AC2"/>
    <w:rsid w:val="00D21AB8"/>
    <w:rsid w:val="00D22A48"/>
    <w:rsid w:val="00D22B62"/>
    <w:rsid w:val="00D31870"/>
    <w:rsid w:val="00D32AE9"/>
    <w:rsid w:val="00D4369A"/>
    <w:rsid w:val="00D527FA"/>
    <w:rsid w:val="00D535B1"/>
    <w:rsid w:val="00D567F1"/>
    <w:rsid w:val="00D67C6C"/>
    <w:rsid w:val="00D709C8"/>
    <w:rsid w:val="00D724A3"/>
    <w:rsid w:val="00D77740"/>
    <w:rsid w:val="00D839F4"/>
    <w:rsid w:val="00D83A3C"/>
    <w:rsid w:val="00DB55BE"/>
    <w:rsid w:val="00DB6288"/>
    <w:rsid w:val="00DB6ED9"/>
    <w:rsid w:val="00DD3EE1"/>
    <w:rsid w:val="00DD5A01"/>
    <w:rsid w:val="00DD69F4"/>
    <w:rsid w:val="00DD7EE0"/>
    <w:rsid w:val="00DF1F0F"/>
    <w:rsid w:val="00DF59DF"/>
    <w:rsid w:val="00DF79BD"/>
    <w:rsid w:val="00E002B5"/>
    <w:rsid w:val="00E01768"/>
    <w:rsid w:val="00E02B11"/>
    <w:rsid w:val="00E051E3"/>
    <w:rsid w:val="00E118AF"/>
    <w:rsid w:val="00E1359D"/>
    <w:rsid w:val="00E15101"/>
    <w:rsid w:val="00E168D9"/>
    <w:rsid w:val="00E26CE2"/>
    <w:rsid w:val="00E27D29"/>
    <w:rsid w:val="00E34B0B"/>
    <w:rsid w:val="00E45879"/>
    <w:rsid w:val="00E46C6B"/>
    <w:rsid w:val="00E47F22"/>
    <w:rsid w:val="00E54A6D"/>
    <w:rsid w:val="00E569D8"/>
    <w:rsid w:val="00E56D97"/>
    <w:rsid w:val="00E56F64"/>
    <w:rsid w:val="00E575B1"/>
    <w:rsid w:val="00E61DE8"/>
    <w:rsid w:val="00E63C4A"/>
    <w:rsid w:val="00E668FB"/>
    <w:rsid w:val="00E700B6"/>
    <w:rsid w:val="00E73E2C"/>
    <w:rsid w:val="00E85092"/>
    <w:rsid w:val="00E85DCC"/>
    <w:rsid w:val="00E92F75"/>
    <w:rsid w:val="00E93063"/>
    <w:rsid w:val="00E9348C"/>
    <w:rsid w:val="00E93F00"/>
    <w:rsid w:val="00EA0967"/>
    <w:rsid w:val="00EA378A"/>
    <w:rsid w:val="00EB5AFA"/>
    <w:rsid w:val="00EB7BAE"/>
    <w:rsid w:val="00EC5BD4"/>
    <w:rsid w:val="00ED1E70"/>
    <w:rsid w:val="00ED2C89"/>
    <w:rsid w:val="00ED4B69"/>
    <w:rsid w:val="00EF6028"/>
    <w:rsid w:val="00F000B3"/>
    <w:rsid w:val="00F0391F"/>
    <w:rsid w:val="00F05039"/>
    <w:rsid w:val="00F168AF"/>
    <w:rsid w:val="00F16CBD"/>
    <w:rsid w:val="00F23045"/>
    <w:rsid w:val="00F311CA"/>
    <w:rsid w:val="00F35A88"/>
    <w:rsid w:val="00F410E9"/>
    <w:rsid w:val="00F53329"/>
    <w:rsid w:val="00F53700"/>
    <w:rsid w:val="00F53B99"/>
    <w:rsid w:val="00F57C67"/>
    <w:rsid w:val="00F7095D"/>
    <w:rsid w:val="00F70D07"/>
    <w:rsid w:val="00F84769"/>
    <w:rsid w:val="00F90ABE"/>
    <w:rsid w:val="00FA4547"/>
    <w:rsid w:val="00FB0B02"/>
    <w:rsid w:val="00FC05F0"/>
    <w:rsid w:val="00FC0B69"/>
    <w:rsid w:val="00FD2529"/>
    <w:rsid w:val="00FE5390"/>
    <w:rsid w:val="00FE75D2"/>
    <w:rsid w:val="00FE7907"/>
    <w:rsid w:val="00FF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C2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C12C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12C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12CC2"/>
    <w:pPr>
      <w:keepNext/>
      <w:tabs>
        <w:tab w:val="num" w:pos="72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12CC2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12CC2"/>
    <w:pPr>
      <w:keepNext/>
      <w:tabs>
        <w:tab w:val="num" w:pos="1008"/>
      </w:tabs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paragraph" w:styleId="6">
    <w:name w:val="heading 6"/>
    <w:basedOn w:val="a"/>
    <w:next w:val="a"/>
    <w:link w:val="60"/>
    <w:qFormat/>
    <w:rsid w:val="001E4F57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E4F57"/>
    <w:pPr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1E4F57"/>
    <w:pPr>
      <w:suppressAutoHyphens w:val="0"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2CC2"/>
    <w:rPr>
      <w:rFonts w:hint="default"/>
    </w:rPr>
  </w:style>
  <w:style w:type="character" w:customStyle="1" w:styleId="WW8Num1z1">
    <w:name w:val="WW8Num1z1"/>
    <w:rsid w:val="00C12CC2"/>
  </w:style>
  <w:style w:type="character" w:customStyle="1" w:styleId="WW8Num1z2">
    <w:name w:val="WW8Num1z2"/>
    <w:rsid w:val="00C12CC2"/>
  </w:style>
  <w:style w:type="character" w:customStyle="1" w:styleId="WW8Num1z3">
    <w:name w:val="WW8Num1z3"/>
    <w:rsid w:val="00C12CC2"/>
  </w:style>
  <w:style w:type="character" w:customStyle="1" w:styleId="WW8Num1z4">
    <w:name w:val="WW8Num1z4"/>
    <w:rsid w:val="00C12CC2"/>
  </w:style>
  <w:style w:type="character" w:customStyle="1" w:styleId="WW8Num1z5">
    <w:name w:val="WW8Num1z5"/>
    <w:rsid w:val="00C12CC2"/>
  </w:style>
  <w:style w:type="character" w:customStyle="1" w:styleId="WW8Num1z6">
    <w:name w:val="WW8Num1z6"/>
    <w:rsid w:val="00C12CC2"/>
  </w:style>
  <w:style w:type="character" w:customStyle="1" w:styleId="WW8Num1z7">
    <w:name w:val="WW8Num1z7"/>
    <w:rsid w:val="00C12CC2"/>
  </w:style>
  <w:style w:type="character" w:customStyle="1" w:styleId="WW8Num1z8">
    <w:name w:val="WW8Num1z8"/>
    <w:rsid w:val="00C12CC2"/>
  </w:style>
  <w:style w:type="character" w:customStyle="1" w:styleId="WW8Num2z0">
    <w:name w:val="WW8Num2z0"/>
    <w:rsid w:val="00C12CC2"/>
    <w:rPr>
      <w:rFonts w:hint="default"/>
    </w:rPr>
  </w:style>
  <w:style w:type="character" w:customStyle="1" w:styleId="WW8Num2z2">
    <w:name w:val="WW8Num2z2"/>
    <w:rsid w:val="00C12CC2"/>
  </w:style>
  <w:style w:type="character" w:customStyle="1" w:styleId="WW8Num2z3">
    <w:name w:val="WW8Num2z3"/>
    <w:rsid w:val="00C12CC2"/>
  </w:style>
  <w:style w:type="character" w:customStyle="1" w:styleId="WW8Num2z4">
    <w:name w:val="WW8Num2z4"/>
    <w:rsid w:val="00C12CC2"/>
  </w:style>
  <w:style w:type="character" w:customStyle="1" w:styleId="WW8Num2z5">
    <w:name w:val="WW8Num2z5"/>
    <w:rsid w:val="00C12CC2"/>
  </w:style>
  <w:style w:type="character" w:customStyle="1" w:styleId="WW8Num2z6">
    <w:name w:val="WW8Num2z6"/>
    <w:rsid w:val="00C12CC2"/>
  </w:style>
  <w:style w:type="character" w:customStyle="1" w:styleId="WW8Num2z7">
    <w:name w:val="WW8Num2z7"/>
    <w:rsid w:val="00C12CC2"/>
  </w:style>
  <w:style w:type="character" w:customStyle="1" w:styleId="WW8Num2z8">
    <w:name w:val="WW8Num2z8"/>
    <w:rsid w:val="00C12CC2"/>
  </w:style>
  <w:style w:type="character" w:customStyle="1" w:styleId="WW8Num3z0">
    <w:name w:val="WW8Num3z0"/>
    <w:rsid w:val="00C12CC2"/>
  </w:style>
  <w:style w:type="character" w:customStyle="1" w:styleId="WW8Num3z1">
    <w:name w:val="WW8Num3z1"/>
    <w:rsid w:val="00C12CC2"/>
  </w:style>
  <w:style w:type="character" w:customStyle="1" w:styleId="WW8Num3z2">
    <w:name w:val="WW8Num3z2"/>
    <w:rsid w:val="00C12CC2"/>
  </w:style>
  <w:style w:type="character" w:customStyle="1" w:styleId="WW8Num3z3">
    <w:name w:val="WW8Num3z3"/>
    <w:rsid w:val="00C12CC2"/>
  </w:style>
  <w:style w:type="character" w:customStyle="1" w:styleId="WW8Num3z4">
    <w:name w:val="WW8Num3z4"/>
    <w:rsid w:val="00C12CC2"/>
  </w:style>
  <w:style w:type="character" w:customStyle="1" w:styleId="WW8Num3z5">
    <w:name w:val="WW8Num3z5"/>
    <w:rsid w:val="00C12CC2"/>
  </w:style>
  <w:style w:type="character" w:customStyle="1" w:styleId="WW8Num3z6">
    <w:name w:val="WW8Num3z6"/>
    <w:rsid w:val="00C12CC2"/>
  </w:style>
  <w:style w:type="character" w:customStyle="1" w:styleId="WW8Num3z7">
    <w:name w:val="WW8Num3z7"/>
    <w:rsid w:val="00C12CC2"/>
  </w:style>
  <w:style w:type="character" w:customStyle="1" w:styleId="WW8Num3z8">
    <w:name w:val="WW8Num3z8"/>
    <w:rsid w:val="00C12CC2"/>
  </w:style>
  <w:style w:type="character" w:customStyle="1" w:styleId="WW8Num4z0">
    <w:name w:val="WW8Num4z0"/>
    <w:rsid w:val="00C12CC2"/>
    <w:rPr>
      <w:rFonts w:hint="default"/>
    </w:rPr>
  </w:style>
  <w:style w:type="character" w:customStyle="1" w:styleId="WW8Num4z1">
    <w:name w:val="WW8Num4z1"/>
    <w:rsid w:val="00C12CC2"/>
  </w:style>
  <w:style w:type="character" w:customStyle="1" w:styleId="WW8Num4z2">
    <w:name w:val="WW8Num4z2"/>
    <w:rsid w:val="00C12CC2"/>
  </w:style>
  <w:style w:type="character" w:customStyle="1" w:styleId="WW8Num4z3">
    <w:name w:val="WW8Num4z3"/>
    <w:rsid w:val="00C12CC2"/>
  </w:style>
  <w:style w:type="character" w:customStyle="1" w:styleId="WW8Num4z4">
    <w:name w:val="WW8Num4z4"/>
    <w:rsid w:val="00C12CC2"/>
  </w:style>
  <w:style w:type="character" w:customStyle="1" w:styleId="WW8Num4z5">
    <w:name w:val="WW8Num4z5"/>
    <w:rsid w:val="00C12CC2"/>
  </w:style>
  <w:style w:type="character" w:customStyle="1" w:styleId="WW8Num4z6">
    <w:name w:val="WW8Num4z6"/>
    <w:rsid w:val="00C12CC2"/>
  </w:style>
  <w:style w:type="character" w:customStyle="1" w:styleId="WW8Num4z7">
    <w:name w:val="WW8Num4z7"/>
    <w:rsid w:val="00C12CC2"/>
  </w:style>
  <w:style w:type="character" w:customStyle="1" w:styleId="WW8Num4z8">
    <w:name w:val="WW8Num4z8"/>
    <w:rsid w:val="00C12CC2"/>
  </w:style>
  <w:style w:type="character" w:customStyle="1" w:styleId="WW8Num5z0">
    <w:name w:val="WW8Num5z0"/>
    <w:rsid w:val="00C12CC2"/>
    <w:rPr>
      <w:rFonts w:hint="default"/>
      <w:sz w:val="24"/>
      <w:szCs w:val="24"/>
    </w:rPr>
  </w:style>
  <w:style w:type="character" w:customStyle="1" w:styleId="WW8Num5z1">
    <w:name w:val="WW8Num5z1"/>
    <w:rsid w:val="00C12CC2"/>
  </w:style>
  <w:style w:type="character" w:customStyle="1" w:styleId="WW8Num5z2">
    <w:name w:val="WW8Num5z2"/>
    <w:rsid w:val="00C12CC2"/>
  </w:style>
  <w:style w:type="character" w:customStyle="1" w:styleId="WW8Num5z3">
    <w:name w:val="WW8Num5z3"/>
    <w:rsid w:val="00C12CC2"/>
  </w:style>
  <w:style w:type="character" w:customStyle="1" w:styleId="WW8Num5z4">
    <w:name w:val="WW8Num5z4"/>
    <w:rsid w:val="00C12CC2"/>
  </w:style>
  <w:style w:type="character" w:customStyle="1" w:styleId="WW8Num5z5">
    <w:name w:val="WW8Num5z5"/>
    <w:rsid w:val="00C12CC2"/>
  </w:style>
  <w:style w:type="character" w:customStyle="1" w:styleId="WW8Num5z6">
    <w:name w:val="WW8Num5z6"/>
    <w:rsid w:val="00C12CC2"/>
  </w:style>
  <w:style w:type="character" w:customStyle="1" w:styleId="WW8Num5z7">
    <w:name w:val="WW8Num5z7"/>
    <w:rsid w:val="00C12CC2"/>
  </w:style>
  <w:style w:type="character" w:customStyle="1" w:styleId="WW8Num5z8">
    <w:name w:val="WW8Num5z8"/>
    <w:rsid w:val="00C12CC2"/>
  </w:style>
  <w:style w:type="character" w:customStyle="1" w:styleId="11">
    <w:name w:val="Основной шрифт абзаца1"/>
    <w:rsid w:val="00C12CC2"/>
  </w:style>
  <w:style w:type="paragraph" w:customStyle="1" w:styleId="12">
    <w:name w:val="Заголовок1"/>
    <w:basedOn w:val="a"/>
    <w:next w:val="a3"/>
    <w:rsid w:val="00C12C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link w:val="a4"/>
    <w:rsid w:val="00C12CC2"/>
    <w:pPr>
      <w:jc w:val="center"/>
    </w:pPr>
    <w:rPr>
      <w:b/>
      <w:sz w:val="24"/>
      <w:szCs w:val="24"/>
    </w:rPr>
  </w:style>
  <w:style w:type="paragraph" w:styleId="a5">
    <w:name w:val="List"/>
    <w:basedOn w:val="a3"/>
    <w:rsid w:val="00C12CC2"/>
    <w:rPr>
      <w:rFonts w:cs="Mangal"/>
    </w:rPr>
  </w:style>
  <w:style w:type="paragraph" w:styleId="a6">
    <w:name w:val="caption"/>
    <w:basedOn w:val="a"/>
    <w:qFormat/>
    <w:rsid w:val="00C12C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12CC2"/>
    <w:pPr>
      <w:suppressLineNumbers/>
    </w:pPr>
    <w:rPr>
      <w:rFonts w:cs="Mangal"/>
    </w:rPr>
  </w:style>
  <w:style w:type="paragraph" w:customStyle="1" w:styleId="ConsPlusNormal">
    <w:name w:val="ConsPlusNormal"/>
    <w:rsid w:val="00C12CC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rsid w:val="00C12CC2"/>
    <w:rPr>
      <w:rFonts w:ascii="Tahoma" w:hAnsi="Tahoma"/>
      <w:sz w:val="16"/>
      <w:szCs w:val="16"/>
    </w:rPr>
  </w:style>
  <w:style w:type="paragraph" w:customStyle="1" w:styleId="a9">
    <w:name w:val="Содержимое таблицы"/>
    <w:basedOn w:val="a"/>
    <w:rsid w:val="00C12CC2"/>
    <w:pPr>
      <w:suppressLineNumbers/>
    </w:pPr>
  </w:style>
  <w:style w:type="paragraph" w:customStyle="1" w:styleId="aa">
    <w:name w:val="Заголовок таблицы"/>
    <w:basedOn w:val="a9"/>
    <w:rsid w:val="00C12CC2"/>
    <w:pPr>
      <w:jc w:val="center"/>
    </w:pPr>
    <w:rPr>
      <w:b/>
      <w:bCs/>
    </w:rPr>
  </w:style>
  <w:style w:type="paragraph" w:styleId="31">
    <w:name w:val="Body Text 3"/>
    <w:basedOn w:val="a"/>
    <w:link w:val="32"/>
    <w:unhideWhenUsed/>
    <w:rsid w:val="001E4F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1E4F57"/>
    <w:rPr>
      <w:sz w:val="16"/>
      <w:szCs w:val="16"/>
      <w:lang w:eastAsia="zh-CN"/>
    </w:rPr>
  </w:style>
  <w:style w:type="paragraph" w:customStyle="1" w:styleId="ab">
    <w:name w:val="Заголовок"/>
    <w:basedOn w:val="a"/>
    <w:next w:val="a"/>
    <w:link w:val="ac"/>
    <w:uiPriority w:val="10"/>
    <w:qFormat/>
    <w:rsid w:val="001E4F5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uiPriority w:val="10"/>
    <w:rsid w:val="001E4F57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  <w:style w:type="character" w:customStyle="1" w:styleId="60">
    <w:name w:val="Заголовок 6 Знак"/>
    <w:link w:val="6"/>
    <w:rsid w:val="001E4F5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E4F57"/>
    <w:rPr>
      <w:sz w:val="24"/>
      <w:szCs w:val="24"/>
    </w:rPr>
  </w:style>
  <w:style w:type="character" w:customStyle="1" w:styleId="80">
    <w:name w:val="Заголовок 8 Знак"/>
    <w:link w:val="8"/>
    <w:rsid w:val="001E4F57"/>
    <w:rPr>
      <w:i/>
      <w:iCs/>
      <w:sz w:val="24"/>
      <w:szCs w:val="24"/>
    </w:rPr>
  </w:style>
  <w:style w:type="numbering" w:customStyle="1" w:styleId="14">
    <w:name w:val="Нет списка1"/>
    <w:next w:val="a2"/>
    <w:uiPriority w:val="99"/>
    <w:semiHidden/>
    <w:rsid w:val="001E4F57"/>
  </w:style>
  <w:style w:type="paragraph" w:customStyle="1" w:styleId="ad">
    <w:basedOn w:val="a"/>
    <w:next w:val="ab"/>
    <w:link w:val="ae"/>
    <w:qFormat/>
    <w:rsid w:val="001E4F57"/>
    <w:pPr>
      <w:suppressAutoHyphens w:val="0"/>
      <w:jc w:val="center"/>
    </w:pPr>
    <w:rPr>
      <w:sz w:val="28"/>
    </w:rPr>
  </w:style>
  <w:style w:type="paragraph" w:styleId="af">
    <w:name w:val="Body Text Indent"/>
    <w:basedOn w:val="a"/>
    <w:link w:val="af0"/>
    <w:rsid w:val="001E4F57"/>
    <w:pPr>
      <w:tabs>
        <w:tab w:val="left" w:pos="1080"/>
      </w:tabs>
      <w:suppressAutoHyphens w:val="0"/>
      <w:ind w:left="176"/>
      <w:jc w:val="center"/>
    </w:pPr>
    <w:rPr>
      <w:b/>
      <w:i/>
      <w:sz w:val="28"/>
    </w:rPr>
  </w:style>
  <w:style w:type="character" w:customStyle="1" w:styleId="af0">
    <w:name w:val="Основной текст с отступом Знак"/>
    <w:link w:val="af"/>
    <w:rsid w:val="001E4F57"/>
    <w:rPr>
      <w:b/>
      <w:i/>
      <w:sz w:val="28"/>
    </w:rPr>
  </w:style>
  <w:style w:type="paragraph" w:styleId="af1">
    <w:name w:val="Subtitle"/>
    <w:basedOn w:val="a"/>
    <w:link w:val="af2"/>
    <w:qFormat/>
    <w:rsid w:val="001E4F57"/>
    <w:pPr>
      <w:suppressAutoHyphens w:val="0"/>
    </w:pPr>
    <w:rPr>
      <w:sz w:val="28"/>
    </w:rPr>
  </w:style>
  <w:style w:type="character" w:customStyle="1" w:styleId="af2">
    <w:name w:val="Подзаголовок Знак"/>
    <w:link w:val="af1"/>
    <w:rsid w:val="001E4F57"/>
    <w:rPr>
      <w:sz w:val="28"/>
    </w:rPr>
  </w:style>
  <w:style w:type="paragraph" w:styleId="21">
    <w:name w:val="Body Text Indent 2"/>
    <w:basedOn w:val="a"/>
    <w:link w:val="22"/>
    <w:rsid w:val="001E4F57"/>
    <w:pPr>
      <w:suppressAutoHyphens w:val="0"/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rsid w:val="001E4F57"/>
    <w:rPr>
      <w:sz w:val="28"/>
    </w:rPr>
  </w:style>
  <w:style w:type="paragraph" w:styleId="23">
    <w:name w:val="Body Text 2"/>
    <w:basedOn w:val="a"/>
    <w:link w:val="24"/>
    <w:rsid w:val="001E4F57"/>
    <w:pPr>
      <w:shd w:val="clear" w:color="auto" w:fill="FFFFFF"/>
      <w:suppressAutoHyphens w:val="0"/>
    </w:pPr>
    <w:rPr>
      <w:color w:val="000000"/>
      <w:sz w:val="28"/>
    </w:rPr>
  </w:style>
  <w:style w:type="character" w:customStyle="1" w:styleId="24">
    <w:name w:val="Основной текст 2 Знак"/>
    <w:link w:val="23"/>
    <w:rsid w:val="001E4F57"/>
    <w:rPr>
      <w:color w:val="000000"/>
      <w:sz w:val="28"/>
      <w:shd w:val="clear" w:color="auto" w:fill="FFFFFF"/>
    </w:rPr>
  </w:style>
  <w:style w:type="paragraph" w:customStyle="1" w:styleId="ConsPlusNonformat">
    <w:name w:val="ConsPlusNonformat"/>
    <w:rsid w:val="001E4F57"/>
    <w:pPr>
      <w:widowControl w:val="0"/>
    </w:pPr>
    <w:rPr>
      <w:rFonts w:ascii="Courier New" w:hAnsi="Courier New"/>
    </w:rPr>
  </w:style>
  <w:style w:type="paragraph" w:styleId="af3">
    <w:name w:val="footer"/>
    <w:basedOn w:val="a"/>
    <w:link w:val="af4"/>
    <w:rsid w:val="001E4F57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rsid w:val="001E4F57"/>
  </w:style>
  <w:style w:type="character" w:styleId="af5">
    <w:name w:val="page number"/>
    <w:rsid w:val="001E4F57"/>
  </w:style>
  <w:style w:type="paragraph" w:customStyle="1" w:styleId="--">
    <w:name w:val="Наименование ПСТ-Гл-Разд"/>
    <w:basedOn w:val="a"/>
    <w:next w:val="a"/>
    <w:rsid w:val="001E4F57"/>
    <w:pPr>
      <w:widowControl w:val="0"/>
      <w:suppressAutoHyphens w:val="0"/>
      <w:jc w:val="center"/>
    </w:pPr>
    <w:rPr>
      <w:b/>
      <w:sz w:val="28"/>
      <w:lang w:eastAsia="ru-RU"/>
    </w:rPr>
  </w:style>
  <w:style w:type="paragraph" w:customStyle="1" w:styleId="af6">
    <w:name w:val="Основной_текст Знак Знак Знак Знак"/>
    <w:basedOn w:val="a"/>
    <w:link w:val="af7"/>
    <w:rsid w:val="001E4F57"/>
    <w:pPr>
      <w:widowControl w:val="0"/>
      <w:suppressAutoHyphens w:val="0"/>
      <w:ind w:firstLine="567"/>
      <w:jc w:val="both"/>
    </w:pPr>
    <w:rPr>
      <w:sz w:val="28"/>
    </w:rPr>
  </w:style>
  <w:style w:type="paragraph" w:customStyle="1" w:styleId="af8">
    <w:name w:val="Основной_текст"/>
    <w:basedOn w:val="a"/>
    <w:rsid w:val="001E4F57"/>
    <w:pPr>
      <w:widowControl w:val="0"/>
      <w:suppressAutoHyphens w:val="0"/>
      <w:ind w:firstLine="567"/>
      <w:jc w:val="both"/>
    </w:pPr>
    <w:rPr>
      <w:sz w:val="28"/>
      <w:lang w:eastAsia="ru-RU"/>
    </w:rPr>
  </w:style>
  <w:style w:type="paragraph" w:customStyle="1" w:styleId="ConsNormal">
    <w:name w:val="ConsNormal"/>
    <w:rsid w:val="001E4F57"/>
    <w:pPr>
      <w:widowControl w:val="0"/>
      <w:snapToGrid w:val="0"/>
      <w:ind w:firstLine="720"/>
    </w:pPr>
    <w:rPr>
      <w:rFonts w:ascii="Arial" w:hAnsi="Arial"/>
    </w:rPr>
  </w:style>
  <w:style w:type="paragraph" w:customStyle="1" w:styleId="af9">
    <w:name w:val="Закон_статья"/>
    <w:basedOn w:val="af6"/>
    <w:next w:val="af6"/>
    <w:rsid w:val="001E4F57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table" w:styleId="afa">
    <w:name w:val="Table Grid"/>
    <w:basedOn w:val="a1"/>
    <w:rsid w:val="001E4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header"/>
    <w:basedOn w:val="a"/>
    <w:link w:val="afc"/>
    <w:rsid w:val="001E4F5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c">
    <w:name w:val="Верхний колонтитул Знак"/>
    <w:basedOn w:val="a0"/>
    <w:link w:val="afb"/>
    <w:rsid w:val="001E4F57"/>
  </w:style>
  <w:style w:type="character" w:customStyle="1" w:styleId="a8">
    <w:name w:val="Текст выноски Знак"/>
    <w:link w:val="a7"/>
    <w:rsid w:val="001E4F57"/>
    <w:rPr>
      <w:rFonts w:ascii="Tahoma" w:hAnsi="Tahoma" w:cs="Tahoma"/>
      <w:sz w:val="16"/>
      <w:szCs w:val="16"/>
      <w:lang w:eastAsia="zh-CN"/>
    </w:rPr>
  </w:style>
  <w:style w:type="character" w:customStyle="1" w:styleId="10">
    <w:name w:val="Заголовок 1 Знак"/>
    <w:link w:val="1"/>
    <w:rsid w:val="001E4F57"/>
    <w:rPr>
      <w:rFonts w:ascii="Arial" w:hAnsi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1E4F57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rsid w:val="001E4F57"/>
    <w:rPr>
      <w:b/>
      <w:sz w:val="28"/>
      <w:lang w:eastAsia="zh-CN"/>
    </w:rPr>
  </w:style>
  <w:style w:type="character" w:customStyle="1" w:styleId="40">
    <w:name w:val="Заголовок 4 Знак"/>
    <w:link w:val="4"/>
    <w:rsid w:val="001E4F57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1E4F57"/>
    <w:rPr>
      <w:b/>
      <w:i/>
      <w:sz w:val="24"/>
      <w:lang w:eastAsia="zh-CN"/>
    </w:rPr>
  </w:style>
  <w:style w:type="character" w:customStyle="1" w:styleId="ae">
    <w:name w:val="Название Знак"/>
    <w:link w:val="ad"/>
    <w:rsid w:val="001E4F57"/>
    <w:rPr>
      <w:sz w:val="28"/>
    </w:rPr>
  </w:style>
  <w:style w:type="character" w:customStyle="1" w:styleId="a4">
    <w:name w:val="Основной текст Знак"/>
    <w:link w:val="a3"/>
    <w:rsid w:val="001E4F57"/>
    <w:rPr>
      <w:b/>
      <w:sz w:val="24"/>
      <w:szCs w:val="24"/>
      <w:lang w:eastAsia="zh-CN"/>
    </w:rPr>
  </w:style>
  <w:style w:type="character" w:customStyle="1" w:styleId="af7">
    <w:name w:val="Основной_текст Знак Знак Знак Знак Знак"/>
    <w:link w:val="af6"/>
    <w:locked/>
    <w:rsid w:val="001E4F57"/>
    <w:rPr>
      <w:sz w:val="28"/>
    </w:rPr>
  </w:style>
  <w:style w:type="paragraph" w:customStyle="1" w:styleId="afd">
    <w:name w:val="Основной_текст Знак"/>
    <w:basedOn w:val="a"/>
    <w:rsid w:val="001E4F57"/>
    <w:pPr>
      <w:widowControl w:val="0"/>
      <w:suppressAutoHyphens w:val="0"/>
      <w:ind w:firstLine="567"/>
      <w:jc w:val="both"/>
    </w:pPr>
    <w:rPr>
      <w:sz w:val="28"/>
      <w:szCs w:val="28"/>
      <w:lang w:eastAsia="ru-RU"/>
    </w:rPr>
  </w:style>
  <w:style w:type="paragraph" w:customStyle="1" w:styleId="15">
    <w:name w:val="Знак Знак1 Знак"/>
    <w:basedOn w:val="a"/>
    <w:rsid w:val="001E4F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e">
    <w:name w:val="Знак Знак Знак Знак Знак Знак Знак Знак Знак"/>
    <w:basedOn w:val="a"/>
    <w:rsid w:val="001E4F57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25">
    <w:name w:val="2 Знак Знак Знак Знак"/>
    <w:basedOn w:val="a"/>
    <w:rsid w:val="001E4F57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">
    <w:name w:val="текст_зкн"/>
    <w:rsid w:val="001E4F57"/>
    <w:pPr>
      <w:widowControl w:val="0"/>
      <w:ind w:firstLine="709"/>
      <w:jc w:val="both"/>
    </w:pPr>
    <w:rPr>
      <w:rFonts w:cs="Courier New"/>
      <w:sz w:val="28"/>
      <w:szCs w:val="26"/>
    </w:rPr>
  </w:style>
  <w:style w:type="paragraph" w:customStyle="1" w:styleId="aff0">
    <w:name w:val="статья_зкн"/>
    <w:next w:val="aff"/>
    <w:rsid w:val="001E4F57"/>
    <w:pPr>
      <w:widowControl w:val="0"/>
      <w:tabs>
        <w:tab w:val="left" w:pos="2410"/>
      </w:tabs>
      <w:ind w:left="2410" w:hanging="1701"/>
      <w:jc w:val="both"/>
    </w:pPr>
    <w:rPr>
      <w:rFonts w:cs="Courier New"/>
      <w:b/>
      <w:sz w:val="28"/>
      <w:szCs w:val="26"/>
    </w:rPr>
  </w:style>
  <w:style w:type="character" w:styleId="aff1">
    <w:name w:val="Hyperlink"/>
    <w:uiPriority w:val="99"/>
    <w:semiHidden/>
    <w:unhideWhenUsed/>
    <w:rsid w:val="00B661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B6617B"/>
    <w:rPr>
      <w:color w:val="800080"/>
      <w:u w:val="single"/>
    </w:rPr>
  </w:style>
  <w:style w:type="paragraph" w:customStyle="1" w:styleId="xl66">
    <w:name w:val="xl66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B6617B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68">
    <w:name w:val="xl68"/>
    <w:basedOn w:val="a"/>
    <w:rsid w:val="00B6617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9">
    <w:name w:val="xl6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B6617B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89">
    <w:name w:val="xl8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91">
    <w:name w:val="xl91"/>
    <w:basedOn w:val="a"/>
    <w:rsid w:val="00B66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92">
    <w:name w:val="xl92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B6617B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617B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3">
    <w:name w:val="xl103"/>
    <w:basedOn w:val="a"/>
    <w:rsid w:val="00B6617B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4">
    <w:name w:val="xl104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6">
    <w:name w:val="xl106"/>
    <w:basedOn w:val="a"/>
    <w:rsid w:val="00B66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B661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B6617B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661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0">
    <w:name w:val="xl110"/>
    <w:basedOn w:val="a"/>
    <w:rsid w:val="00B6617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B661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2532FB"/>
  </w:style>
  <w:style w:type="paragraph" w:styleId="aff3">
    <w:name w:val="List Paragraph"/>
    <w:basedOn w:val="a"/>
    <w:uiPriority w:val="34"/>
    <w:qFormat/>
    <w:rsid w:val="00540F9A"/>
    <w:pPr>
      <w:ind w:left="720"/>
      <w:contextualSpacing/>
    </w:pPr>
  </w:style>
  <w:style w:type="paragraph" w:customStyle="1" w:styleId="Standard">
    <w:name w:val="Standard"/>
    <w:rsid w:val="00BA16C3"/>
    <w:pPr>
      <w:widowControl w:val="0"/>
      <w:suppressAutoHyphens/>
      <w:autoSpaceDN w:val="0"/>
    </w:pPr>
    <w:rPr>
      <w:rFonts w:ascii="Calibri" w:eastAsia="Arial Unicode MS" w:hAnsi="Calibri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6DE9-8284-48F3-B44C-9A7CD521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9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52</cp:revision>
  <cp:lastPrinted>2025-03-27T13:28:00Z</cp:lastPrinted>
  <dcterms:created xsi:type="dcterms:W3CDTF">2023-11-11T19:01:00Z</dcterms:created>
  <dcterms:modified xsi:type="dcterms:W3CDTF">2025-03-27T13:35:00Z</dcterms:modified>
</cp:coreProperties>
</file>