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7824" w:rsidRPr="00647E6F" w:rsidTr="0017523A">
        <w:trPr>
          <w:cantSplit/>
          <w:trHeight w:val="2274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«Мамхегское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</w:pPr>
            <w:r w:rsidRPr="00647E6F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AB2C31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3.25pt;height:70.1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 54а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85DCC" w:rsidRPr="0017523A" w:rsidTr="0017523A">
        <w:trPr>
          <w:cantSplit/>
          <w:trHeight w:val="70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17523A">
            <w:pPr>
              <w:pStyle w:val="5"/>
              <w:snapToGrid w:val="0"/>
              <w:ind w:firstLine="0"/>
              <w:jc w:val="left"/>
              <w:rPr>
                <w:b w:val="0"/>
              </w:rPr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F53B99">
            <w:pPr>
              <w:snapToGrid w:val="0"/>
              <w:spacing w:line="240" w:lineRule="atLeast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85DCC" w:rsidRPr="0017523A" w:rsidRDefault="00E85DCC" w:rsidP="006A46B9">
            <w:pPr>
              <w:pStyle w:val="5"/>
              <w:snapToGrid w:val="0"/>
              <w:ind w:firstLine="0"/>
              <w:jc w:val="left"/>
              <w:rPr>
                <w:b w:val="0"/>
              </w:rPr>
            </w:pPr>
          </w:p>
        </w:tc>
      </w:tr>
    </w:tbl>
    <w:p w:rsidR="008F5EB9" w:rsidRPr="00F53B99" w:rsidRDefault="00E92F75" w:rsidP="00F53B99">
      <w:pPr>
        <w:rPr>
          <w:szCs w:val="28"/>
        </w:rPr>
      </w:pPr>
      <w:r w:rsidRPr="00647E6F">
        <w:rPr>
          <w:szCs w:val="28"/>
        </w:rPr>
        <w:t xml:space="preserve">                                                                                       </w:t>
      </w:r>
    </w:p>
    <w:p w:rsidR="008F5EB9" w:rsidRDefault="008F5EB9" w:rsidP="008F5EB9">
      <w:pPr>
        <w:pStyle w:val="ad"/>
        <w:rPr>
          <w:b/>
          <w:sz w:val="24"/>
          <w:szCs w:val="24"/>
        </w:rPr>
      </w:pPr>
      <w:r w:rsidRPr="001B5B8E">
        <w:rPr>
          <w:b/>
          <w:sz w:val="24"/>
          <w:szCs w:val="24"/>
        </w:rPr>
        <w:t>РЕШЕНИ</w:t>
      </w:r>
      <w:r w:rsidR="00E002B5">
        <w:rPr>
          <w:b/>
          <w:sz w:val="24"/>
          <w:szCs w:val="24"/>
        </w:rPr>
        <w:t>Е</w:t>
      </w:r>
    </w:p>
    <w:p w:rsidR="0017523A" w:rsidRPr="001B5B8E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17523A" w:rsidRPr="0017523A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8F5EB9" w:rsidRPr="00647E6F" w:rsidRDefault="008F5EB9" w:rsidP="008F5EB9">
      <w:pPr>
        <w:rPr>
          <w:sz w:val="24"/>
          <w:szCs w:val="24"/>
        </w:rPr>
      </w:pPr>
    </w:p>
    <w:p w:rsidR="00A2191B" w:rsidRPr="008F5EB9" w:rsidRDefault="001D0C8C" w:rsidP="008F5EB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C1940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</w:t>
      </w:r>
      <w:r w:rsidR="007C1940">
        <w:rPr>
          <w:b/>
          <w:sz w:val="24"/>
          <w:szCs w:val="24"/>
        </w:rPr>
        <w:t>12</w:t>
      </w:r>
      <w:r w:rsidR="00BA16C3">
        <w:rPr>
          <w:b/>
          <w:sz w:val="24"/>
          <w:szCs w:val="24"/>
        </w:rPr>
        <w:t>.2024</w:t>
      </w:r>
      <w:r w:rsidR="002F2D5E">
        <w:rPr>
          <w:b/>
          <w:sz w:val="24"/>
          <w:szCs w:val="24"/>
        </w:rPr>
        <w:t>г. №</w:t>
      </w:r>
      <w:r>
        <w:rPr>
          <w:b/>
          <w:sz w:val="24"/>
          <w:szCs w:val="24"/>
        </w:rPr>
        <w:t>5</w:t>
      </w:r>
      <w:r w:rsidR="007C1940">
        <w:rPr>
          <w:b/>
          <w:sz w:val="24"/>
          <w:szCs w:val="24"/>
        </w:rPr>
        <w:t>2/1</w:t>
      </w:r>
      <w:r w:rsidR="00DB6288">
        <w:rPr>
          <w:b/>
          <w:sz w:val="24"/>
          <w:szCs w:val="24"/>
        </w:rPr>
        <w:tab/>
      </w:r>
      <w:r w:rsidR="00DB6288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</w:t>
      </w:r>
      <w:r w:rsidR="008F5EB9">
        <w:rPr>
          <w:b/>
          <w:sz w:val="24"/>
          <w:szCs w:val="24"/>
        </w:rPr>
        <w:tab/>
      </w:r>
      <w:r w:rsidR="008F5EB9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                                </w:t>
      </w:r>
      <w:r w:rsidR="008F5EB9">
        <w:rPr>
          <w:b/>
          <w:sz w:val="24"/>
          <w:szCs w:val="24"/>
        </w:rPr>
        <w:t xml:space="preserve">       </w:t>
      </w:r>
      <w:r w:rsidR="008F5EB9" w:rsidRPr="001B5B8E">
        <w:rPr>
          <w:b/>
          <w:sz w:val="24"/>
          <w:szCs w:val="24"/>
        </w:rPr>
        <w:t xml:space="preserve">          </w:t>
      </w:r>
      <w:r w:rsidR="00DB6288">
        <w:rPr>
          <w:b/>
          <w:sz w:val="24"/>
          <w:szCs w:val="24"/>
        </w:rPr>
        <w:t xml:space="preserve">           </w:t>
      </w:r>
      <w:r w:rsidR="008F5EB9" w:rsidRPr="001B5B8E">
        <w:rPr>
          <w:b/>
          <w:sz w:val="24"/>
          <w:szCs w:val="24"/>
        </w:rPr>
        <w:t>а. Мамхег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2"/>
      </w:tblGrid>
      <w:tr w:rsidR="00CB0159" w:rsidTr="0052024D">
        <w:tc>
          <w:tcPr>
            <w:tcW w:w="5637" w:type="dxa"/>
          </w:tcPr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внесении изменений и дополнений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решение Совета народных депутатов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муниципального образования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«Мамхегское сельское поселение»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 О бюджете муниципального образования Мамхегское сельское поселение на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и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плановый период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6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годы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27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7.12.202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</w:t>
            </w:r>
          </w:p>
          <w:p w:rsidR="00CB0159" w:rsidRDefault="00CB0159" w:rsidP="00F53B9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         1.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Внести следующие изменения в решени</w:t>
      </w:r>
      <w:r>
        <w:rPr>
          <w:rFonts w:ascii="Times New Roman" w:hAnsi="Times New Roman" w:cs="Times New Roman"/>
          <w:lang w:val="ru-RU"/>
        </w:rPr>
        <w:t xml:space="preserve">е Совета народных депутатов муниципального образования </w:t>
      </w:r>
      <w:r w:rsidRPr="00BA16C3">
        <w:rPr>
          <w:rFonts w:ascii="Times New Roman" w:hAnsi="Times New Roman" w:cs="Times New Roman"/>
          <w:lang w:val="ru-RU"/>
        </w:rPr>
        <w:t>«Мамхегское сельское поселение</w:t>
      </w:r>
      <w:r>
        <w:rPr>
          <w:rFonts w:ascii="Times New Roman" w:hAnsi="Times New Roman" w:cs="Times New Roman"/>
          <w:lang w:val="ru-RU"/>
        </w:rPr>
        <w:t>»</w:t>
      </w:r>
      <w:r w:rsidRPr="00BA16C3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 « О бюджете муниципального образования  Мамхегское сельское поселение на 202</w:t>
      </w:r>
      <w:r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>и плановый период 202</w:t>
      </w:r>
      <w:r>
        <w:rPr>
          <w:rFonts w:ascii="Times New Roman" w:eastAsia="Calibri" w:hAnsi="Times New Roman" w:cs="Times New Roman"/>
          <w:color w:val="auto"/>
          <w:lang w:val="ru-RU"/>
        </w:rPr>
        <w:t>5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и 202</w:t>
      </w:r>
      <w:r>
        <w:rPr>
          <w:rFonts w:ascii="Times New Roman" w:eastAsia="Calibri" w:hAnsi="Times New Roman" w:cs="Times New Roman"/>
          <w:color w:val="auto"/>
          <w:lang w:val="ru-RU"/>
        </w:rPr>
        <w:t>6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годы</w:t>
      </w:r>
      <w:r w:rsidRPr="00BA16C3">
        <w:rPr>
          <w:rFonts w:ascii="Times New Roman" w:hAnsi="Times New Roman" w:cs="Times New Roman"/>
          <w:lang w:val="ru-RU"/>
        </w:rPr>
        <w:t xml:space="preserve"> »: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1п.1(1): изменить цифру «</w:t>
      </w:r>
      <w:r w:rsidR="006A46B9">
        <w:rPr>
          <w:rFonts w:ascii="Times New Roman" w:hAnsi="Times New Roman" w:cs="Times New Roman"/>
          <w:lang w:val="ru-RU"/>
        </w:rPr>
        <w:t xml:space="preserve">8773,8 </w:t>
      </w:r>
      <w:r w:rsidRPr="00BA16C3">
        <w:rPr>
          <w:rFonts w:ascii="Times New Roman" w:hAnsi="Times New Roman" w:cs="Times New Roman"/>
          <w:lang w:val="ru-RU"/>
        </w:rPr>
        <w:t>тыс. руб.» на цифру  «</w:t>
      </w:r>
      <w:r w:rsidR="006A46B9">
        <w:rPr>
          <w:rFonts w:ascii="Times New Roman" w:hAnsi="Times New Roman" w:cs="Times New Roman"/>
          <w:lang w:val="ru-RU"/>
        </w:rPr>
        <w:t>94</w:t>
      </w:r>
      <w:r w:rsidR="001D0C8C">
        <w:rPr>
          <w:rFonts w:ascii="Times New Roman" w:hAnsi="Times New Roman" w:cs="Times New Roman"/>
          <w:lang w:val="ru-RU"/>
        </w:rPr>
        <w:t>73,8</w:t>
      </w:r>
      <w:r w:rsidR="006A46B9">
        <w:rPr>
          <w:rFonts w:ascii="Times New Roman" w:hAnsi="Times New Roman" w:cs="Times New Roman"/>
          <w:lang w:val="ru-RU"/>
        </w:rPr>
        <w:t xml:space="preserve"> тыс</w:t>
      </w:r>
      <w:proofErr w:type="gramStart"/>
      <w:r w:rsidR="006A46B9">
        <w:rPr>
          <w:rFonts w:ascii="Times New Roman" w:hAnsi="Times New Roman" w:cs="Times New Roman"/>
          <w:lang w:val="ru-RU"/>
        </w:rPr>
        <w:t>.</w:t>
      </w:r>
      <w:r w:rsidRPr="00BA16C3">
        <w:rPr>
          <w:rFonts w:ascii="Times New Roman" w:hAnsi="Times New Roman" w:cs="Times New Roman"/>
          <w:lang w:val="ru-RU"/>
        </w:rPr>
        <w:t>р</w:t>
      </w:r>
      <w:proofErr w:type="gramEnd"/>
      <w:r w:rsidRPr="00BA16C3">
        <w:rPr>
          <w:rFonts w:ascii="Times New Roman" w:hAnsi="Times New Roman" w:cs="Times New Roman"/>
          <w:lang w:val="ru-RU"/>
        </w:rPr>
        <w:t>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1п.1(2): изменить цифру «</w:t>
      </w:r>
      <w:r w:rsidR="006A46B9">
        <w:rPr>
          <w:rFonts w:ascii="Times New Roman" w:hAnsi="Times New Roman" w:cs="Times New Roman"/>
          <w:lang w:val="ru-RU"/>
        </w:rPr>
        <w:t>9198,2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="006A46B9">
        <w:rPr>
          <w:rFonts w:ascii="Times New Roman" w:hAnsi="Times New Roman" w:cs="Times New Roman"/>
          <w:lang w:val="ru-RU"/>
        </w:rPr>
        <w:t xml:space="preserve">тыс. </w:t>
      </w:r>
      <w:r w:rsidRPr="00BA16C3">
        <w:rPr>
          <w:rFonts w:ascii="Times New Roman" w:hAnsi="Times New Roman" w:cs="Times New Roman"/>
          <w:lang w:val="ru-RU"/>
        </w:rPr>
        <w:t>руб.» на цифру «</w:t>
      </w:r>
      <w:r w:rsidR="006A46B9">
        <w:rPr>
          <w:rFonts w:ascii="Times New Roman" w:hAnsi="Times New Roman" w:cs="Times New Roman"/>
          <w:lang w:val="ru-RU"/>
        </w:rPr>
        <w:t>98</w:t>
      </w:r>
      <w:r w:rsidR="001D0C8C">
        <w:rPr>
          <w:rFonts w:ascii="Times New Roman" w:hAnsi="Times New Roman" w:cs="Times New Roman"/>
          <w:lang w:val="ru-RU"/>
        </w:rPr>
        <w:t>98,2</w:t>
      </w:r>
      <w:r w:rsidR="00B8387F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 дополнить подпунктом (3) следующего содержания: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 решения Совета народных депутатов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17523A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 решения Совета народных депутатов </w:t>
      </w:r>
      <w:r w:rsidR="00AB72BA">
        <w:rPr>
          <w:rFonts w:ascii="Times New Roman" w:hAnsi="Times New Roman" w:cs="Times New Roman"/>
          <w:lang w:val="ru-RU"/>
        </w:rPr>
        <w:t xml:space="preserve">  </w:t>
      </w:r>
      <w:r w:rsidRPr="00BA16C3">
        <w:rPr>
          <w:rFonts w:ascii="Times New Roman" w:hAnsi="Times New Roman" w:cs="Times New Roman"/>
          <w:lang w:val="ru-RU"/>
        </w:rPr>
        <w:t>№</w:t>
      </w:r>
      <w:r w:rsidR="001D0C8C">
        <w:rPr>
          <w:rFonts w:ascii="Times New Roman" w:hAnsi="Times New Roman" w:cs="Times New Roman"/>
          <w:lang w:val="ru-RU"/>
        </w:rPr>
        <w:t>5</w:t>
      </w:r>
      <w:r w:rsidR="00FC3BCD">
        <w:rPr>
          <w:rFonts w:ascii="Times New Roman" w:hAnsi="Times New Roman" w:cs="Times New Roman"/>
          <w:lang w:val="ru-RU"/>
        </w:rPr>
        <w:t>2/1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1D0C8C">
        <w:rPr>
          <w:rFonts w:ascii="Times New Roman" w:hAnsi="Times New Roman" w:cs="Times New Roman"/>
          <w:lang w:val="ru-RU"/>
        </w:rPr>
        <w:t>2</w:t>
      </w:r>
      <w:r w:rsidR="00FC3BCD">
        <w:rPr>
          <w:rFonts w:ascii="Times New Roman" w:hAnsi="Times New Roman" w:cs="Times New Roman"/>
          <w:lang w:val="ru-RU"/>
        </w:rPr>
        <w:t>8.12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4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FC3BCD" w:rsidRPr="00BA16C3" w:rsidRDefault="00BA16C3" w:rsidP="00FC3BCD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№4 решения Совета народных депутатов </w:t>
      </w:r>
      <w:r w:rsidR="00FD6628">
        <w:rPr>
          <w:rFonts w:ascii="Times New Roman" w:hAnsi="Times New Roman" w:cs="Times New Roman"/>
          <w:lang w:val="ru-RU"/>
        </w:rPr>
        <w:t xml:space="preserve"> </w:t>
      </w:r>
      <w:r w:rsidR="00FC3BCD" w:rsidRPr="00BA16C3">
        <w:rPr>
          <w:rFonts w:ascii="Times New Roman" w:hAnsi="Times New Roman" w:cs="Times New Roman"/>
          <w:lang w:val="ru-RU"/>
        </w:rPr>
        <w:t>№</w:t>
      </w:r>
      <w:r w:rsidR="00FC3BCD">
        <w:rPr>
          <w:rFonts w:ascii="Times New Roman" w:hAnsi="Times New Roman" w:cs="Times New Roman"/>
          <w:lang w:val="ru-RU"/>
        </w:rPr>
        <w:t>52/1</w:t>
      </w:r>
      <w:r w:rsidR="00FC3BCD" w:rsidRPr="00BA16C3">
        <w:rPr>
          <w:rFonts w:ascii="Times New Roman" w:hAnsi="Times New Roman" w:cs="Times New Roman"/>
          <w:lang w:val="ru-RU"/>
        </w:rPr>
        <w:t xml:space="preserve"> от </w:t>
      </w:r>
      <w:r w:rsidR="00FC3BCD">
        <w:rPr>
          <w:rFonts w:ascii="Times New Roman" w:hAnsi="Times New Roman" w:cs="Times New Roman"/>
          <w:lang w:val="ru-RU"/>
        </w:rPr>
        <w:t>28.12</w:t>
      </w:r>
      <w:r w:rsidR="00FC3BCD" w:rsidRPr="00BA16C3">
        <w:rPr>
          <w:rFonts w:ascii="Times New Roman" w:hAnsi="Times New Roman" w:cs="Times New Roman"/>
          <w:lang w:val="ru-RU"/>
        </w:rPr>
        <w:t>.202</w:t>
      </w:r>
      <w:r w:rsidR="00FC3BCD">
        <w:rPr>
          <w:rFonts w:ascii="Times New Roman" w:hAnsi="Times New Roman" w:cs="Times New Roman"/>
          <w:lang w:val="ru-RU"/>
        </w:rPr>
        <w:t xml:space="preserve">4г. </w:t>
      </w:r>
    </w:p>
    <w:p w:rsid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6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A16C3" w:rsidRPr="00BA16C3" w:rsidRDefault="00BA16C3" w:rsidP="00FC3BCD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№6 решения Совета народных депутатов </w:t>
      </w:r>
      <w:r w:rsidR="00FC3BCD" w:rsidRPr="00BA16C3">
        <w:rPr>
          <w:rFonts w:ascii="Times New Roman" w:hAnsi="Times New Roman" w:cs="Times New Roman"/>
          <w:lang w:val="ru-RU"/>
        </w:rPr>
        <w:t>№</w:t>
      </w:r>
      <w:r w:rsidR="00FC3BCD">
        <w:rPr>
          <w:rFonts w:ascii="Times New Roman" w:hAnsi="Times New Roman" w:cs="Times New Roman"/>
          <w:lang w:val="ru-RU"/>
        </w:rPr>
        <w:t>52/1</w:t>
      </w:r>
      <w:r w:rsidR="00FC3BCD" w:rsidRPr="00BA16C3">
        <w:rPr>
          <w:rFonts w:ascii="Times New Roman" w:hAnsi="Times New Roman" w:cs="Times New Roman"/>
          <w:lang w:val="ru-RU"/>
        </w:rPr>
        <w:t xml:space="preserve"> от </w:t>
      </w:r>
      <w:r w:rsidR="00FC3BCD">
        <w:rPr>
          <w:rFonts w:ascii="Times New Roman" w:hAnsi="Times New Roman" w:cs="Times New Roman"/>
          <w:lang w:val="ru-RU"/>
        </w:rPr>
        <w:t>28.12</w:t>
      </w:r>
      <w:r w:rsidR="00FC3BCD" w:rsidRPr="00BA16C3">
        <w:rPr>
          <w:rFonts w:ascii="Times New Roman" w:hAnsi="Times New Roman" w:cs="Times New Roman"/>
          <w:lang w:val="ru-RU"/>
        </w:rPr>
        <w:t>.202</w:t>
      </w:r>
      <w:r w:rsidR="00FC3BCD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FC3BCD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8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FC3BCD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№8 решения Совета народных депутатов </w:t>
      </w:r>
      <w:r w:rsidR="00FC3BCD" w:rsidRPr="00BA16C3">
        <w:rPr>
          <w:rFonts w:ascii="Times New Roman" w:hAnsi="Times New Roman" w:cs="Times New Roman"/>
          <w:lang w:val="ru-RU"/>
        </w:rPr>
        <w:t>№</w:t>
      </w:r>
      <w:r w:rsidR="00FC3BCD">
        <w:rPr>
          <w:rFonts w:ascii="Times New Roman" w:hAnsi="Times New Roman" w:cs="Times New Roman"/>
          <w:lang w:val="ru-RU"/>
        </w:rPr>
        <w:t>52/1</w:t>
      </w:r>
      <w:r w:rsidR="00FC3BCD" w:rsidRPr="00BA16C3">
        <w:rPr>
          <w:rFonts w:ascii="Times New Roman" w:hAnsi="Times New Roman" w:cs="Times New Roman"/>
          <w:lang w:val="ru-RU"/>
        </w:rPr>
        <w:t xml:space="preserve"> от </w:t>
      </w:r>
      <w:r w:rsidR="00FC3BCD">
        <w:rPr>
          <w:rFonts w:ascii="Times New Roman" w:hAnsi="Times New Roman" w:cs="Times New Roman"/>
          <w:lang w:val="ru-RU"/>
        </w:rPr>
        <w:t>28.12</w:t>
      </w:r>
      <w:r w:rsidR="00FC3BCD" w:rsidRPr="00BA16C3">
        <w:rPr>
          <w:rFonts w:ascii="Times New Roman" w:hAnsi="Times New Roman" w:cs="Times New Roman"/>
          <w:lang w:val="ru-RU"/>
        </w:rPr>
        <w:t>.202</w:t>
      </w:r>
      <w:r w:rsidR="00FC3BCD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FC3BCD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10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FC3BCD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№10 решения Совета народных депутатов </w:t>
      </w:r>
      <w:r w:rsidR="00FC3BCD" w:rsidRPr="00BA16C3">
        <w:rPr>
          <w:rFonts w:ascii="Times New Roman" w:hAnsi="Times New Roman" w:cs="Times New Roman"/>
          <w:lang w:val="ru-RU"/>
        </w:rPr>
        <w:t>№</w:t>
      </w:r>
      <w:r w:rsidR="00FC3BCD">
        <w:rPr>
          <w:rFonts w:ascii="Times New Roman" w:hAnsi="Times New Roman" w:cs="Times New Roman"/>
          <w:lang w:val="ru-RU"/>
        </w:rPr>
        <w:t>52/1</w:t>
      </w:r>
      <w:r w:rsidR="00FC3BCD" w:rsidRPr="00BA16C3">
        <w:rPr>
          <w:rFonts w:ascii="Times New Roman" w:hAnsi="Times New Roman" w:cs="Times New Roman"/>
          <w:lang w:val="ru-RU"/>
        </w:rPr>
        <w:t xml:space="preserve"> от </w:t>
      </w:r>
      <w:r w:rsidR="00FC3BCD">
        <w:rPr>
          <w:rFonts w:ascii="Times New Roman" w:hAnsi="Times New Roman" w:cs="Times New Roman"/>
          <w:lang w:val="ru-RU"/>
        </w:rPr>
        <w:t>28.12</w:t>
      </w:r>
      <w:r w:rsidR="00FC3BCD" w:rsidRPr="00BA16C3">
        <w:rPr>
          <w:rFonts w:ascii="Times New Roman" w:hAnsi="Times New Roman" w:cs="Times New Roman"/>
          <w:lang w:val="ru-RU"/>
        </w:rPr>
        <w:t>.202</w:t>
      </w:r>
      <w:r w:rsidR="00FC3BCD">
        <w:rPr>
          <w:rFonts w:ascii="Times New Roman" w:hAnsi="Times New Roman" w:cs="Times New Roman"/>
          <w:lang w:val="ru-RU"/>
        </w:rPr>
        <w:t xml:space="preserve">4г. </w:t>
      </w:r>
    </w:p>
    <w:p w:rsidR="00DB6288" w:rsidRPr="00BA16C3" w:rsidRDefault="00DB6288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</w:p>
    <w:p w:rsidR="0017523A" w:rsidRDefault="00BA16C3" w:rsidP="009F02A9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2.Настоящее решение опубликовать в районной газете «Заря» или обнародовать</w:t>
      </w:r>
      <w:r w:rsidR="0017523A">
        <w:rPr>
          <w:rFonts w:ascii="Times New Roman" w:hAnsi="Times New Roman" w:cs="Times New Roman"/>
          <w:lang w:val="ru-RU"/>
        </w:rPr>
        <w:t>.</w:t>
      </w:r>
    </w:p>
    <w:p w:rsidR="009F02A9" w:rsidRPr="009F02A9" w:rsidRDefault="009F02A9" w:rsidP="009F02A9">
      <w:pPr>
        <w:pStyle w:val="Standard"/>
        <w:rPr>
          <w:rFonts w:ascii="Times New Roman" w:hAnsi="Times New Roman" w:cs="Times New Roman"/>
          <w:lang w:val="ru-RU"/>
        </w:rPr>
      </w:pPr>
    </w:p>
    <w:p w:rsidR="00911FB2" w:rsidRDefault="00911FB2" w:rsidP="007B1483">
      <w:pPr>
        <w:suppressAutoHyphens w:val="0"/>
        <w:rPr>
          <w:sz w:val="24"/>
          <w:lang w:eastAsia="ru-RU"/>
        </w:rPr>
      </w:pPr>
    </w:p>
    <w:p w:rsidR="007B1483" w:rsidRPr="00BA16C3" w:rsidRDefault="007B1483" w:rsidP="007B1483">
      <w:pPr>
        <w:suppressAutoHyphens w:val="0"/>
        <w:rPr>
          <w:sz w:val="24"/>
          <w:lang w:eastAsia="ru-RU"/>
        </w:rPr>
      </w:pPr>
      <w:r w:rsidRPr="00BA16C3">
        <w:rPr>
          <w:sz w:val="24"/>
          <w:lang w:eastAsia="ru-RU"/>
        </w:rPr>
        <w:t>Председатель совета народных депутатов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муниципального образования</w:t>
      </w:r>
      <w:r w:rsidRPr="00BA16C3">
        <w:rPr>
          <w:sz w:val="24"/>
          <w:lang w:eastAsia="ru-RU"/>
        </w:rPr>
        <w:t xml:space="preserve"> 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  <w:t xml:space="preserve">Б.К. </w:t>
      </w:r>
      <w:proofErr w:type="spellStart"/>
      <w:r w:rsidRPr="00BA16C3">
        <w:rPr>
          <w:sz w:val="24"/>
          <w:lang w:eastAsia="ru-RU"/>
        </w:rPr>
        <w:t>Ашхамахов</w:t>
      </w:r>
      <w:proofErr w:type="spellEnd"/>
    </w:p>
    <w:p w:rsidR="00BA16C3" w:rsidRPr="009F02A9" w:rsidRDefault="007B1483" w:rsidP="009F02A9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«Мамхегское сельское поселение»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700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 xml:space="preserve">Глава </w:t>
      </w:r>
      <w:r w:rsidR="00F53700" w:rsidRPr="00BA16C3">
        <w:rPr>
          <w:sz w:val="24"/>
          <w:szCs w:val="24"/>
          <w:lang w:eastAsia="ru-RU"/>
        </w:rPr>
        <w:t>муниципального образования</w:t>
      </w:r>
    </w:p>
    <w:p w:rsidR="00540F9A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  <w:r w:rsidRPr="00BA16C3">
        <w:rPr>
          <w:sz w:val="24"/>
          <w:szCs w:val="24"/>
          <w:lang w:eastAsia="ru-RU"/>
        </w:rPr>
        <w:t>«</w:t>
      </w:r>
      <w:r w:rsidR="00A57F55" w:rsidRPr="00BA16C3">
        <w:rPr>
          <w:sz w:val="24"/>
          <w:szCs w:val="24"/>
          <w:lang w:eastAsia="ru-RU"/>
        </w:rPr>
        <w:t>Мамхегское</w:t>
      </w:r>
      <w:r w:rsidR="00F53700" w:rsidRPr="00BA16C3">
        <w:rPr>
          <w:sz w:val="24"/>
          <w:szCs w:val="24"/>
          <w:lang w:eastAsia="ru-RU"/>
        </w:rPr>
        <w:t xml:space="preserve"> </w:t>
      </w:r>
      <w:r w:rsidR="007D36DE" w:rsidRPr="00BA16C3">
        <w:rPr>
          <w:sz w:val="24"/>
          <w:szCs w:val="24"/>
          <w:lang w:eastAsia="ru-RU"/>
        </w:rPr>
        <w:t>сельское поселение»</w:t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297CBC" w:rsidRPr="00BA16C3">
        <w:rPr>
          <w:sz w:val="24"/>
          <w:szCs w:val="24"/>
          <w:lang w:eastAsia="ru-RU"/>
        </w:rPr>
        <w:t>Р</w:t>
      </w:r>
      <w:r w:rsidR="007D36DE" w:rsidRPr="00BA16C3">
        <w:rPr>
          <w:sz w:val="24"/>
          <w:szCs w:val="24"/>
          <w:lang w:eastAsia="ru-RU"/>
        </w:rPr>
        <w:t>.</w:t>
      </w:r>
      <w:r w:rsidR="00297CBC" w:rsidRPr="00BA16C3">
        <w:rPr>
          <w:sz w:val="24"/>
          <w:szCs w:val="24"/>
          <w:lang w:eastAsia="ru-RU"/>
        </w:rPr>
        <w:t>А</w:t>
      </w:r>
      <w:r w:rsidR="007D36DE" w:rsidRPr="00BA16C3">
        <w:rPr>
          <w:sz w:val="24"/>
          <w:szCs w:val="24"/>
          <w:lang w:eastAsia="ru-RU"/>
        </w:rPr>
        <w:t xml:space="preserve">. </w:t>
      </w:r>
      <w:proofErr w:type="spellStart"/>
      <w:r w:rsidR="00297CBC" w:rsidRPr="00BA16C3">
        <w:rPr>
          <w:sz w:val="24"/>
          <w:szCs w:val="24"/>
          <w:lang w:eastAsia="ru-RU"/>
        </w:rPr>
        <w:t>Тахумов</w:t>
      </w:r>
      <w:proofErr w:type="spellEnd"/>
    </w:p>
    <w:p w:rsidR="009F02A9" w:rsidRDefault="009F02A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1212" w:type="dxa"/>
        <w:tblInd w:w="-743" w:type="dxa"/>
        <w:tblLook w:val="04A0"/>
      </w:tblPr>
      <w:tblGrid>
        <w:gridCol w:w="567"/>
        <w:gridCol w:w="2411"/>
        <w:gridCol w:w="3307"/>
        <w:gridCol w:w="2221"/>
        <w:gridCol w:w="1701"/>
        <w:gridCol w:w="1005"/>
      </w:tblGrid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93" w:rsidRDefault="00774B93" w:rsidP="007F0B8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="00924761" w:rsidRPr="00647E6F">
              <w:rPr>
                <w:lang w:eastAsia="ru-RU"/>
              </w:rPr>
              <w:t xml:space="preserve"> </w:t>
            </w:r>
          </w:p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"Мамхегское сельское поселение" </w:t>
            </w: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7F0B8D" w:rsidRDefault="009F02A9" w:rsidP="00A4356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28</w:t>
            </w:r>
            <w:r w:rsidR="008F5EB9">
              <w:rPr>
                <w:color w:val="000000" w:themeColor="text1"/>
                <w:lang w:eastAsia="ru-RU"/>
              </w:rPr>
              <w:t>.12</w:t>
            </w:r>
            <w:r>
              <w:rPr>
                <w:color w:val="000000" w:themeColor="text1"/>
                <w:lang w:eastAsia="ru-RU"/>
              </w:rPr>
              <w:t>.2024</w:t>
            </w:r>
            <w:r w:rsidR="00A36C47" w:rsidRPr="00A36C47">
              <w:rPr>
                <w:color w:val="000000" w:themeColor="text1"/>
                <w:lang w:eastAsia="ru-RU"/>
              </w:rPr>
              <w:t>г. №</w:t>
            </w:r>
            <w:r>
              <w:rPr>
                <w:color w:val="000000" w:themeColor="text1"/>
                <w:lang w:eastAsia="ru-RU"/>
              </w:rPr>
              <w:t>52/1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2D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Поступление доходов по</w:t>
            </w:r>
            <w:r w:rsidR="00590724">
              <w:rPr>
                <w:b/>
                <w:bCs/>
                <w:lang w:eastAsia="ru-RU"/>
              </w:rPr>
              <w:t xml:space="preserve"> основным источникам в бюджет муниципального образования </w:t>
            </w:r>
            <w:r w:rsidRPr="00647E6F">
              <w:rPr>
                <w:b/>
                <w:bCs/>
                <w:lang w:eastAsia="ru-RU"/>
              </w:rPr>
              <w:t xml:space="preserve"> </w:t>
            </w:r>
          </w:p>
          <w:p w:rsidR="00924761" w:rsidRPr="00647E6F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«Мамхегское сельское поселение» в 20</w:t>
            </w:r>
            <w:r w:rsidR="00B85EEA" w:rsidRPr="00647E6F">
              <w:rPr>
                <w:b/>
                <w:bCs/>
                <w:lang w:eastAsia="ru-RU"/>
              </w:rPr>
              <w:t>2</w:t>
            </w:r>
            <w:r w:rsidR="00590724">
              <w:rPr>
                <w:b/>
                <w:bCs/>
                <w:lang w:eastAsia="ru-RU"/>
              </w:rPr>
              <w:t>4</w:t>
            </w:r>
            <w:r w:rsidRPr="00647E6F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 w:rsidRPr="00647E6F">
              <w:rPr>
                <w:b/>
                <w:bCs/>
                <w:lang w:eastAsia="ru-RU"/>
              </w:rPr>
              <w:t>тыс</w:t>
            </w:r>
            <w:proofErr w:type="gramStart"/>
            <w:r w:rsidRPr="00647E6F">
              <w:rPr>
                <w:b/>
                <w:bCs/>
                <w:lang w:eastAsia="ru-RU"/>
              </w:rPr>
              <w:t>.р</w:t>
            </w:r>
            <w:proofErr w:type="gramEnd"/>
            <w:r w:rsidRPr="00647E6F">
              <w:rPr>
                <w:b/>
                <w:bCs/>
                <w:lang w:eastAsia="ru-RU"/>
              </w:rPr>
              <w:t>уб</w:t>
            </w:r>
            <w:proofErr w:type="spellEnd"/>
            <w:r w:rsidRPr="00647E6F">
              <w:rPr>
                <w:b/>
                <w:bCs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Коды БК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ind w:hanging="291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="002237CF" w:rsidRPr="00647E6F">
              <w:rPr>
                <w:b/>
                <w:bCs/>
                <w:sz w:val="22"/>
                <w:szCs w:val="22"/>
                <w:lang w:eastAsia="ru-RU"/>
              </w:rPr>
              <w:t xml:space="preserve"> В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СЕГО ДОХОДОВ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9F02A9" w:rsidP="0023456F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9473,8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590724" w:rsidRDefault="00924761" w:rsidP="00924761">
            <w:pPr>
              <w:suppressAutoHyphens w:val="0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D0C8C" w:rsidP="00A37D8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4762,5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FD6628" w:rsidP="000836A2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1529,3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1 01 020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D0C8C" w:rsidP="000836A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1470,0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FD6628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647E6F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1A9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02130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8D6301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1A98">
              <w:rPr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590724" w:rsidRDefault="00FD6628" w:rsidP="00FD662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FD6628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647E6F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1 01 02140 01 0</w:t>
            </w:r>
            <w:r w:rsidRPr="00F31A98">
              <w:rPr>
                <w:sz w:val="22"/>
                <w:szCs w:val="22"/>
                <w:lang w:eastAsia="ru-RU"/>
              </w:rPr>
              <w:t>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8D6301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1A98">
              <w:rPr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590724" w:rsidRDefault="001D0C8C" w:rsidP="00FD662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924761" w:rsidRPr="00647E6F" w:rsidTr="002237CF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1 03 00000 00 0000 110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 на товары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E0570" w:rsidP="006C3289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1 03 0223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566,0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1 03 0224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301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8D6301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F568D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2,</w:t>
            </w:r>
            <w:r w:rsidR="00590724" w:rsidRPr="0059072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1 03 0225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D6301">
              <w:rPr>
                <w:sz w:val="22"/>
                <w:szCs w:val="22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lastRenderedPageBreak/>
              <w:t>586,9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6C4BF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90724" w:rsidP="007D56EE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-70,3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565800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65800" w:rsidP="007D56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711</w:t>
            </w:r>
            <w:r w:rsidR="005E0570" w:rsidRPr="005E0570">
              <w:rPr>
                <w:b/>
                <w:bCs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4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1 05 030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65800" w:rsidP="007D56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711,8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1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1D0C8C" w:rsidP="0092476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1170,4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1 06 010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47E6F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E0570" w:rsidP="00FE75D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240,</w:t>
            </w:r>
            <w:r w:rsidR="0012572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 w:rsidR="00B8070D">
              <w:rPr>
                <w:sz w:val="22"/>
                <w:szCs w:val="22"/>
                <w:lang w:eastAsia="ru-RU"/>
              </w:rPr>
              <w:t>33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118AF" w:rsidRDefault="001D0C8C" w:rsidP="0092476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070D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647E6F" w:rsidRDefault="00B8070D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43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B8070D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E2" w:rsidRPr="00E118AF" w:rsidRDefault="001D0C8C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1D0C8C" w:rsidRPr="001D0C8C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C8C" w:rsidRPr="00647E6F" w:rsidRDefault="001D0C8C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Pr="001D0C8C" w:rsidRDefault="001D0C8C" w:rsidP="00B8070D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1D0C8C">
              <w:rPr>
                <w:b/>
                <w:sz w:val="22"/>
                <w:szCs w:val="22"/>
                <w:lang w:eastAsia="ru-RU"/>
              </w:rPr>
              <w:t>1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b/>
                <w:sz w:val="22"/>
                <w:szCs w:val="22"/>
                <w:lang w:eastAsia="ru-RU"/>
              </w:rPr>
              <w:t>16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b/>
                <w:sz w:val="22"/>
                <w:szCs w:val="22"/>
                <w:lang w:eastAsia="ru-RU"/>
              </w:rPr>
              <w:t>00000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b/>
                <w:sz w:val="22"/>
                <w:szCs w:val="22"/>
                <w:lang w:eastAsia="ru-RU"/>
              </w:rPr>
              <w:t>00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b/>
                <w:sz w:val="22"/>
                <w:szCs w:val="22"/>
                <w:lang w:eastAsia="ru-RU"/>
              </w:rPr>
              <w:t>0000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Pr="001D0C8C" w:rsidRDefault="001D0C8C" w:rsidP="00924761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1D0C8C">
              <w:rPr>
                <w:b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Pr="001D0C8C" w:rsidRDefault="001D0C8C" w:rsidP="00E26CE2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1D0C8C">
              <w:rPr>
                <w:b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C8C" w:rsidRPr="001D0C8C" w:rsidRDefault="001D0C8C" w:rsidP="00924761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</w:tr>
      <w:tr w:rsidR="001D0C8C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C8C" w:rsidRPr="00647E6F" w:rsidRDefault="001D0C8C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Pr="00647E6F" w:rsidRDefault="001D0C8C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D0C8C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sz w:val="22"/>
                <w:szCs w:val="22"/>
                <w:lang w:eastAsia="ru-RU"/>
              </w:rPr>
              <w:t>16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sz w:val="22"/>
                <w:szCs w:val="22"/>
                <w:lang w:eastAsia="ru-RU"/>
              </w:rPr>
              <w:t>18000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sz w:val="22"/>
                <w:szCs w:val="22"/>
                <w:lang w:eastAsia="ru-RU"/>
              </w:rPr>
              <w:t>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sz w:val="22"/>
                <w:szCs w:val="22"/>
                <w:lang w:eastAsia="ru-RU"/>
              </w:rPr>
              <w:t>0000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Pr="00B8070D" w:rsidRDefault="001D0C8C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D0C8C">
              <w:rPr>
                <w:sz w:val="22"/>
                <w:szCs w:val="22"/>
                <w:lang w:eastAsia="ru-RU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Default="001D0C8C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C8C" w:rsidRPr="00647E6F" w:rsidRDefault="001D0C8C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2237CF">
        <w:trPr>
          <w:trHeight w:val="4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200  00000 00 0000 000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FD6628" w:rsidP="009F02A9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9F02A9">
              <w:rPr>
                <w:b/>
                <w:bCs/>
                <w:sz w:val="22"/>
                <w:szCs w:val="22"/>
                <w:lang w:eastAsia="ru-RU"/>
              </w:rPr>
              <w:t>7</w:t>
            </w:r>
            <w:r>
              <w:rPr>
                <w:b/>
                <w:bCs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47E6F">
              <w:rPr>
                <w:sz w:val="22"/>
                <w:szCs w:val="22"/>
                <w:lang w:eastAsia="ru-RU"/>
              </w:rPr>
              <w:t>001 10 0000 15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16CBD" w:rsidP="001F568D">
            <w:pPr>
              <w:suppressAutoHyphens w:val="0"/>
              <w:jc w:val="right"/>
              <w:rPr>
                <w:bCs/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2783,0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23456F">
        <w:trPr>
          <w:trHeight w:val="5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647E6F" w:rsidRDefault="0023456F" w:rsidP="0023456F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B82963" w:rsidRDefault="0023456F" w:rsidP="0023456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45A15">
              <w:rPr>
                <w:sz w:val="22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E61DE8" w:rsidRDefault="0023456F" w:rsidP="0023456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381,0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B82963" w:rsidRPr="00647E6F" w:rsidTr="00B82963">
        <w:trPr>
          <w:trHeight w:val="6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E9348C">
            <w:pPr>
              <w:suppressAutoHyphens w:val="0"/>
              <w:rPr>
                <w:sz w:val="24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2 02 4999 10 0000 150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Прочие дотации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E61DE8" w:rsidRDefault="009F02A9" w:rsidP="001F568D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1160</w:t>
            </w:r>
            <w:r w:rsidR="00B82963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B82963">
        <w:trPr>
          <w:trHeight w:val="9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351</w:t>
            </w: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47E6F">
              <w:rPr>
                <w:sz w:val="22"/>
                <w:szCs w:val="22"/>
                <w:lang w:eastAsia="ru-RU"/>
              </w:rPr>
              <w:t xml:space="preserve">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D6628" w:rsidP="00924761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354</w:t>
            </w:r>
            <w:r w:rsidR="009D4A21" w:rsidRPr="00E61DE8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300</w:t>
            </w:r>
            <w:r w:rsidRPr="00647E6F">
              <w:rPr>
                <w:sz w:val="22"/>
                <w:szCs w:val="22"/>
                <w:lang w:eastAsia="ru-RU"/>
              </w:rPr>
              <w:t>24 10 0000 15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8D6301" w:rsidP="00924761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</w:tbl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472"/>
        <w:gridCol w:w="610"/>
        <w:gridCol w:w="2628"/>
        <w:gridCol w:w="6996"/>
        <w:gridCol w:w="472"/>
        <w:gridCol w:w="610"/>
        <w:gridCol w:w="2628"/>
      </w:tblGrid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"Мамхегское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7" w:rsidRDefault="0046425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9F02A9" w:rsidP="007D56EE">
            <w:pPr>
              <w:suppressAutoHyphens w:val="0"/>
              <w:jc w:val="right"/>
              <w:rPr>
                <w:color w:val="FF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28.12.2024</w:t>
            </w:r>
            <w:r w:rsidRPr="00A36C47">
              <w:rPr>
                <w:color w:val="000000" w:themeColor="text1"/>
                <w:lang w:eastAsia="ru-RU"/>
              </w:rPr>
              <w:t>г. №</w:t>
            </w:r>
            <w:r>
              <w:rPr>
                <w:color w:val="000000" w:themeColor="text1"/>
                <w:lang w:eastAsia="ru-RU"/>
              </w:rPr>
              <w:t>52/1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"Мамхегское сельское поселение" на 202</w:t>
                  </w:r>
                  <w:r w:rsidR="003F786D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 w:rsidR="00464257">
                    <w:rPr>
                      <w:lang w:eastAsia="ru-RU"/>
                    </w:rPr>
                    <w:t>4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9F02A9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7258,4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9F02A9" w:rsidP="00C628A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1442,5</w:t>
                  </w:r>
                </w:p>
              </w:tc>
            </w:tr>
            <w:tr w:rsidR="007D56EE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FD6628" w:rsidRPr="00647E6F" w:rsidRDefault="009F02A9" w:rsidP="00FD6628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4089,0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9F02A9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1726,9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FD6628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354,3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FD6628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354,3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31165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131165" w:rsidRDefault="00131165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131165">
                    <w:rPr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9F02A9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1200,2</w:t>
                  </w:r>
                </w:p>
              </w:tc>
            </w:tr>
            <w:tr w:rsidR="009C791C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C791C" w:rsidRPr="00647E6F" w:rsidRDefault="009C791C" w:rsidP="00FD6628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9C791C" w:rsidP="00FD6628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9C791C" w:rsidP="00FD6628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9F02A9" w:rsidP="00FD6628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1200,2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1D0C8C" w:rsidP="009F02A9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9</w:t>
                  </w:r>
                  <w:r w:rsidR="009F02A9">
                    <w:rPr>
                      <w:b/>
                      <w:bCs/>
                      <w:lang w:eastAsia="ru-RU"/>
                    </w:rPr>
                    <w:t>8</w:t>
                  </w:r>
                  <w:r>
                    <w:rPr>
                      <w:b/>
                      <w:bCs/>
                      <w:lang w:eastAsia="ru-RU"/>
                    </w:rPr>
                    <w:t>98,2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7D56EE" w:rsidRDefault="007D56EE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DB6288" w:rsidRPr="00647E6F" w:rsidRDefault="00DB6288" w:rsidP="005F12FA"/>
    <w:tbl>
      <w:tblPr>
        <w:tblW w:w="12773" w:type="dxa"/>
        <w:tblInd w:w="-743" w:type="dxa"/>
        <w:tblLook w:val="04A0"/>
      </w:tblPr>
      <w:tblGrid>
        <w:gridCol w:w="284"/>
        <w:gridCol w:w="153"/>
        <w:gridCol w:w="355"/>
        <w:gridCol w:w="1353"/>
        <w:gridCol w:w="1697"/>
        <w:gridCol w:w="1934"/>
        <w:gridCol w:w="320"/>
        <w:gridCol w:w="425"/>
        <w:gridCol w:w="142"/>
        <w:gridCol w:w="31"/>
        <w:gridCol w:w="412"/>
        <w:gridCol w:w="129"/>
        <w:gridCol w:w="26"/>
        <w:gridCol w:w="572"/>
        <w:gridCol w:w="1098"/>
        <w:gridCol w:w="219"/>
        <w:gridCol w:w="365"/>
        <w:gridCol w:w="180"/>
        <w:gridCol w:w="28"/>
        <w:gridCol w:w="380"/>
        <w:gridCol w:w="187"/>
        <w:gridCol w:w="467"/>
        <w:gridCol w:w="77"/>
        <w:gridCol w:w="242"/>
        <w:gridCol w:w="863"/>
        <w:gridCol w:w="834"/>
      </w:tblGrid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84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муниципального образования</w:t>
            </w:r>
            <w:r w:rsidR="007D56EE" w:rsidRPr="00647E6F">
              <w:rPr>
                <w:lang w:eastAsia="ru-RU"/>
              </w:rPr>
              <w:t xml:space="preserve"> </w:t>
            </w:r>
          </w:p>
          <w:p w:rsidR="007D56EE" w:rsidRPr="00647E6F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7D56EE" w:rsidRPr="00647E6F">
              <w:rPr>
                <w:lang w:eastAsia="ru-RU"/>
              </w:rPr>
              <w:t>"Мамхегское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8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</w:t>
            </w:r>
            <w:r w:rsidR="005F12FA">
              <w:rPr>
                <w:lang w:eastAsia="ru-RU"/>
              </w:rPr>
              <w:t xml:space="preserve">                       </w:t>
            </w:r>
            <w:r w:rsidR="00A36C47">
              <w:rPr>
                <w:lang w:eastAsia="ru-RU"/>
              </w:rPr>
              <w:t xml:space="preserve">        </w:t>
            </w:r>
            <w:r w:rsidR="009F02A9">
              <w:rPr>
                <w:color w:val="000000" w:themeColor="text1"/>
                <w:lang w:eastAsia="ru-RU"/>
              </w:rPr>
              <w:t>от 28.12.2024</w:t>
            </w:r>
            <w:r w:rsidR="009F02A9" w:rsidRPr="00A36C47">
              <w:rPr>
                <w:color w:val="000000" w:themeColor="text1"/>
                <w:lang w:eastAsia="ru-RU"/>
              </w:rPr>
              <w:t>г. №</w:t>
            </w:r>
            <w:r w:rsidR="009F02A9">
              <w:rPr>
                <w:color w:val="000000" w:themeColor="text1"/>
                <w:lang w:eastAsia="ru-RU"/>
              </w:rPr>
              <w:t>52/1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315"/>
        </w:trPr>
        <w:tc>
          <w:tcPr>
            <w:tcW w:w="119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"Мамхегское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gridAfter w:val="24"/>
          <w:wAfter w:w="12336" w:type="dxa"/>
          <w:trHeight w:val="315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 w:rsidR="005F12FA"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FC3BC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7258,4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FC3BCD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1442,5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8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FC3BC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1442,5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FC3BC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1156,1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FC3BC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1156,1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351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23456F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23456F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6F6BBE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9E15D1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4089,0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D83F1A">
        <w:trPr>
          <w:trHeight w:val="262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6Ж600000</w:t>
            </w:r>
            <w:r w:rsidR="0023456F"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9E15D1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4089,0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B87102" w:rsidRDefault="0023456F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9E15D1" w:rsidP="00D008F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3879,3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9E15D1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3645,5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9E15D1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3589,3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492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B82963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FD662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56,2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9E15D1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233,8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BBE" w:rsidRPr="00647E6F" w:rsidRDefault="006F6BBE" w:rsidP="0056580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9E15D1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1726,9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  <w:r w:rsidR="009E15D1">
              <w:rPr>
                <w:sz w:val="19"/>
                <w:szCs w:val="19"/>
                <w:lang w:eastAsia="ru-RU"/>
              </w:rPr>
              <w:t>Ж0006110</w:t>
            </w:r>
            <w:r w:rsidRPr="00647E6F">
              <w:rPr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</w:t>
            </w:r>
            <w:r w:rsidR="009E15D1">
              <w:rPr>
                <w:sz w:val="19"/>
                <w:szCs w:val="19"/>
                <w:lang w:eastAsia="ru-RU"/>
              </w:rPr>
              <w:t>10</w:t>
            </w:r>
            <w:r w:rsidRPr="00647E6F">
              <w:rPr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9E15D1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1693,9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9E15D1" w:rsidP="00D83F1A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1558,0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9E15D1">
        <w:trPr>
          <w:trHeight w:val="488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A42A9C" w:rsidP="00442D0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1200,0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9E15D1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358,0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68,2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67,7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9E15D1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9E15D1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9E15D1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Default="00EB0BF8" w:rsidP="009E15D1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9E15D1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Default="00EB0BF8" w:rsidP="009E15D1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9E15D1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Default="00EB0BF8" w:rsidP="009E15D1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9E15D1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Default="00EB0BF8" w:rsidP="009E15D1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9E15D1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EB0BF8" w:rsidP="009E15D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1E5DEE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9E15D1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A42A9C" w:rsidP="00530632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1200,2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A42A9C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1200,2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</w:t>
            </w: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05295F" w:rsidRDefault="00A42A9C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1176,0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05295F" w:rsidRDefault="00A42A9C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1176,0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EB0BF8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EB0BF8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D83F1A" w:rsidP="009E15D1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9</w:t>
            </w:r>
            <w:r w:rsidR="009E15D1">
              <w:rPr>
                <w:b/>
                <w:bCs/>
                <w:sz w:val="19"/>
                <w:szCs w:val="19"/>
                <w:lang w:eastAsia="ru-RU"/>
              </w:rPr>
              <w:t>8</w:t>
            </w:r>
            <w:r>
              <w:rPr>
                <w:b/>
                <w:bCs/>
                <w:sz w:val="19"/>
                <w:szCs w:val="19"/>
                <w:lang w:eastAsia="ru-RU"/>
              </w:rPr>
              <w:t>98,2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gridAfter w:val="21"/>
          <w:wAfter w:w="8931" w:type="dxa"/>
          <w:trHeight w:val="315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B0" w:rsidRDefault="002763B0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FC3BCD" w:rsidRDefault="00FC3BCD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FC3BCD" w:rsidRDefault="00FC3BCD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FC3BCD" w:rsidRDefault="00FC3BCD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FC3BCD" w:rsidRDefault="00FC3BCD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FC3BCD" w:rsidRDefault="00FC3BCD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lastRenderedPageBreak/>
              <w:t>Приложение №8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4E" w:rsidRPr="007B1483" w:rsidRDefault="00787C4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муниципального </w:t>
            </w:r>
            <w:r w:rsidR="00FE7907" w:rsidRPr="007B1483">
              <w:rPr>
                <w:lang w:eastAsia="ru-RU"/>
              </w:rPr>
              <w:t>о</w:t>
            </w:r>
            <w:r w:rsidRPr="007B1483">
              <w:rPr>
                <w:lang w:eastAsia="ru-RU"/>
              </w:rPr>
              <w:t>бразования</w:t>
            </w:r>
            <w:r w:rsidR="007D56EE" w:rsidRPr="007B1483">
              <w:rPr>
                <w:lang w:eastAsia="ru-RU"/>
              </w:rPr>
              <w:t xml:space="preserve"> </w:t>
            </w: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"Мамхегское сельское поселение" </w:t>
            </w:r>
          </w:p>
          <w:p w:rsidR="00A36C47" w:rsidRPr="007B1483" w:rsidRDefault="009F02A9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28.12.2024</w:t>
            </w:r>
            <w:r w:rsidRPr="00A36C47">
              <w:rPr>
                <w:color w:val="000000" w:themeColor="text1"/>
                <w:lang w:eastAsia="ru-RU"/>
              </w:rPr>
              <w:t>г. №</w:t>
            </w:r>
            <w:r>
              <w:rPr>
                <w:color w:val="000000" w:themeColor="text1"/>
                <w:lang w:eastAsia="ru-RU"/>
              </w:rPr>
              <w:t>52/1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8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6"/>
          <w:wBefore w:w="284" w:type="dxa"/>
          <w:wAfter w:w="2670" w:type="dxa"/>
          <w:trHeight w:val="315"/>
        </w:trPr>
        <w:tc>
          <w:tcPr>
            <w:tcW w:w="98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7B1483" w:rsidTr="00530632">
        <w:trPr>
          <w:gridBefore w:val="1"/>
          <w:gridAfter w:val="6"/>
          <w:wBefore w:w="284" w:type="dxa"/>
          <w:wAfter w:w="2670" w:type="dxa"/>
          <w:trHeight w:val="315"/>
        </w:trPr>
        <w:tc>
          <w:tcPr>
            <w:tcW w:w="98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"Мамхегское сельское поселение" на 202</w:t>
            </w:r>
            <w:r w:rsidR="00623C15" w:rsidRPr="007B1483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7B1483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(тыс</w:t>
            </w:r>
            <w:proofErr w:type="gramStart"/>
            <w:r w:rsidRPr="007B1483">
              <w:rPr>
                <w:lang w:eastAsia="ru-RU"/>
              </w:rPr>
              <w:t>.р</w:t>
            </w:r>
            <w:proofErr w:type="gramEnd"/>
            <w:r w:rsidRPr="007B1483">
              <w:rPr>
                <w:lang w:eastAsia="ru-RU"/>
              </w:rPr>
              <w:t>уб.)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ПРЗ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ЦС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Сумма на 202</w:t>
            </w:r>
            <w:r w:rsidR="00623C15" w:rsidRPr="007B1483"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 xml:space="preserve"> год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7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CA63EA" w:rsidRDefault="0011088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7258,4</w:t>
            </w:r>
          </w:p>
        </w:tc>
      </w:tr>
      <w:tr w:rsidR="007D56EE" w:rsidRPr="007B1483" w:rsidTr="009E15D1">
        <w:trPr>
          <w:gridBefore w:val="1"/>
          <w:gridAfter w:val="4"/>
          <w:wBefore w:w="284" w:type="dxa"/>
          <w:wAfter w:w="2016" w:type="dxa"/>
          <w:trHeight w:val="54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9E15D1" w:rsidRDefault="007D56EE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9E15D1">
              <w:rPr>
                <w:b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9E15D1" w:rsidRDefault="007D56EE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9E15D1">
              <w:rPr>
                <w:b/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9E15D1" w:rsidRDefault="007D56EE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9E15D1">
              <w:rPr>
                <w:b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52006" w:rsidRDefault="0011088D" w:rsidP="006049E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1442,5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623C1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1442,5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1156,1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929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1156,1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63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3" w:rsidRPr="00647E6F" w:rsidRDefault="006049E3" w:rsidP="00565800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56580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6049E3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1039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3" w:rsidRPr="00647E6F" w:rsidRDefault="006049E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6Ж10055490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</w:tr>
      <w:tr w:rsidR="007D56EE" w:rsidRPr="007B1483" w:rsidTr="009E15D1">
        <w:trPr>
          <w:gridBefore w:val="1"/>
          <w:gridAfter w:val="4"/>
          <w:wBefore w:w="284" w:type="dxa"/>
          <w:wAfter w:w="2016" w:type="dxa"/>
          <w:trHeight w:val="69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9E15D1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9E15D1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9E15D1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11088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4089,0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1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6Ж600000</w:t>
            </w:r>
            <w:r w:rsidR="007D56EE" w:rsidRPr="007B1483">
              <w:rPr>
                <w:lang w:eastAsia="ru-RU"/>
              </w:rPr>
              <w:t>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4089,0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2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3879,3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77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3645,5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3589,3</w:t>
            </w:r>
          </w:p>
        </w:tc>
      </w:tr>
      <w:tr w:rsidR="00970F9F" w:rsidRPr="007B1483" w:rsidTr="00530632">
        <w:trPr>
          <w:gridBefore w:val="1"/>
          <w:gridAfter w:val="4"/>
          <w:wBefore w:w="284" w:type="dxa"/>
          <w:wAfter w:w="2016" w:type="dxa"/>
          <w:trHeight w:val="46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F9F" w:rsidRPr="00647E6F" w:rsidRDefault="00970F9F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647E6F" w:rsidRDefault="00970F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56,2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8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233,8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3" w:rsidRPr="00647E6F" w:rsidRDefault="006049E3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209,6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3" w:rsidRPr="00647E6F" w:rsidRDefault="006049E3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209,6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9E15D1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9E15D1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9E15D1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11088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1726,9</w:t>
            </w:r>
          </w:p>
        </w:tc>
      </w:tr>
      <w:tr w:rsidR="007D56EE" w:rsidRPr="007B1483" w:rsidTr="0011088D">
        <w:trPr>
          <w:gridBefore w:val="1"/>
          <w:gridAfter w:val="4"/>
          <w:wBefore w:w="284" w:type="dxa"/>
          <w:wAfter w:w="2016" w:type="dxa"/>
          <w:trHeight w:val="49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11088D">
        <w:trPr>
          <w:gridBefore w:val="1"/>
          <w:gridAfter w:val="4"/>
          <w:wBefore w:w="284" w:type="dxa"/>
          <w:wAfter w:w="2016" w:type="dxa"/>
          <w:trHeight w:val="51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11088D">
        <w:trPr>
          <w:gridBefore w:val="1"/>
          <w:gridAfter w:val="4"/>
          <w:wBefore w:w="284" w:type="dxa"/>
          <w:wAfter w:w="2016" w:type="dxa"/>
          <w:trHeight w:val="321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11088D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16</w:t>
            </w:r>
            <w:r w:rsidR="00D83F1A">
              <w:rPr>
                <w:lang w:eastAsia="ru-RU"/>
              </w:rPr>
              <w:t>93,</w:t>
            </w:r>
            <w:r>
              <w:rPr>
                <w:lang w:eastAsia="ru-RU"/>
              </w:rPr>
              <w:t>9</w:t>
            </w:r>
          </w:p>
        </w:tc>
      </w:tr>
      <w:tr w:rsidR="007D56EE" w:rsidRPr="007B1483" w:rsidTr="0011088D">
        <w:trPr>
          <w:gridBefore w:val="1"/>
          <w:gridAfter w:val="4"/>
          <w:wBefore w:w="284" w:type="dxa"/>
          <w:wAfter w:w="2016" w:type="dxa"/>
          <w:trHeight w:val="138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прочие выплаты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1558,0</w:t>
            </w:r>
          </w:p>
        </w:tc>
      </w:tr>
      <w:tr w:rsidR="007D56EE" w:rsidRPr="007B1483" w:rsidTr="00E319A8">
        <w:trPr>
          <w:gridBefore w:val="1"/>
          <w:gridAfter w:val="4"/>
          <w:wBefore w:w="284" w:type="dxa"/>
          <w:wAfter w:w="2016" w:type="dxa"/>
          <w:trHeight w:val="47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652006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1200,0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11088D" w:rsidP="000071B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358,0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68,2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67,7</w:t>
            </w:r>
          </w:p>
        </w:tc>
      </w:tr>
      <w:tr w:rsidR="007D56EE" w:rsidRPr="007B1483" w:rsidTr="009E15D1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9E15D1" w:rsidRDefault="007D56EE" w:rsidP="009E15D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9E15D1" w:rsidRDefault="007D56EE" w:rsidP="009E15D1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9E15D1" w:rsidRDefault="007D56EE" w:rsidP="009E15D1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9E15D1" w:rsidRDefault="007D56EE" w:rsidP="009E15D1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9E15D1" w:rsidRDefault="00D83F1A" w:rsidP="009E15D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354,3</w:t>
            </w:r>
          </w:p>
        </w:tc>
      </w:tr>
      <w:tr w:rsidR="00836C32" w:rsidRPr="007B1483" w:rsidTr="00E319A8">
        <w:trPr>
          <w:gridBefore w:val="1"/>
          <w:gridAfter w:val="4"/>
          <w:wBefore w:w="284" w:type="dxa"/>
          <w:wAfter w:w="2016" w:type="dxa"/>
          <w:trHeight w:val="357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836C32" w:rsidRPr="007B1483" w:rsidTr="00836C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836C32" w:rsidRPr="007B1483" w:rsidTr="00836C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836C32" w:rsidRPr="007B1483" w:rsidTr="00836C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825D1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354,3</w:t>
            </w:r>
          </w:p>
        </w:tc>
      </w:tr>
      <w:tr w:rsidR="007D56EE" w:rsidRPr="00652006" w:rsidTr="009E15D1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9E15D1" w:rsidRDefault="007D56EE" w:rsidP="009E15D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9E15D1" w:rsidRDefault="007D56EE" w:rsidP="009E15D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59121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1085,3</w:t>
            </w:r>
          </w:p>
        </w:tc>
      </w:tr>
      <w:tr w:rsidR="007D56EE" w:rsidRPr="007B1483" w:rsidTr="00E319A8">
        <w:trPr>
          <w:gridBefore w:val="1"/>
          <w:gridAfter w:val="4"/>
          <w:wBefore w:w="284" w:type="dxa"/>
          <w:wAfter w:w="2016" w:type="dxa"/>
          <w:trHeight w:val="361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4299A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</w:t>
            </w:r>
            <w:r w:rsidR="0011088D">
              <w:rPr>
                <w:lang w:eastAsia="ru-RU"/>
              </w:rPr>
              <w:t xml:space="preserve">ние автомобильных дорог общего </w:t>
            </w:r>
            <w:r w:rsidRPr="00647E6F">
              <w:rPr>
                <w:lang w:eastAsia="ru-RU"/>
              </w:rPr>
              <w:t xml:space="preserve">пользования местного значения. 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435C85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9E15D1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9E15D1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E15D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6C32" w:rsidRPr="00652006" w:rsidRDefault="00A42A9C" w:rsidP="00836C3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1200,2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324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A42A9C" w:rsidP="007D56EE">
            <w:pPr>
              <w:suppressAutoHyphens w:val="0"/>
              <w:jc w:val="right"/>
              <w:rPr>
                <w:highlight w:val="red"/>
                <w:lang w:eastAsia="ru-RU"/>
              </w:rPr>
            </w:pPr>
            <w:r>
              <w:rPr>
                <w:lang w:eastAsia="ru-RU"/>
              </w:rPr>
              <w:t>1200,2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1,2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7B1483">
              <w:rPr>
                <w:lang w:eastAsia="ru-RU"/>
              </w:rPr>
              <w:t>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1,2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A42A9C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1176,0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A42A9C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1176,0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A42A9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</w:t>
            </w:r>
            <w:r w:rsidR="00A42A9C">
              <w:rPr>
                <w:lang w:eastAsia="ru-RU"/>
              </w:rPr>
              <w:t>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A42A9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</w:t>
            </w:r>
            <w:r w:rsidR="00A42A9C">
              <w:rPr>
                <w:lang w:eastAsia="ru-RU"/>
              </w:rPr>
              <w:t>0</w:t>
            </w:r>
          </w:p>
        </w:tc>
      </w:tr>
      <w:tr w:rsidR="00530632" w:rsidRPr="007B1483" w:rsidTr="00A42A9C">
        <w:trPr>
          <w:gridBefore w:val="1"/>
          <w:gridAfter w:val="4"/>
          <w:wBefore w:w="284" w:type="dxa"/>
          <w:wAfter w:w="2016" w:type="dxa"/>
          <w:trHeight w:val="40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52006" w:rsidRDefault="00D83F1A" w:rsidP="00A42A9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A42A9C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98,2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</w:tbl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836C32"/>
    <w:p w:rsidR="00A42A9C" w:rsidRDefault="00A42A9C" w:rsidP="00836C32"/>
    <w:p w:rsidR="00A42A9C" w:rsidRDefault="00A42A9C" w:rsidP="00836C32"/>
    <w:p w:rsidR="00A42A9C" w:rsidRDefault="00A42A9C" w:rsidP="00836C32"/>
    <w:p w:rsidR="00A42A9C" w:rsidRDefault="00A42A9C" w:rsidP="00836C32"/>
    <w:p w:rsidR="00E319A8" w:rsidRDefault="00E319A8" w:rsidP="00836C32"/>
    <w:p w:rsidR="00A42A9C" w:rsidRDefault="00A42A9C" w:rsidP="00836C32"/>
    <w:p w:rsidR="00A42A9C" w:rsidRDefault="00A42A9C" w:rsidP="00836C32"/>
    <w:p w:rsidR="0011088D" w:rsidRDefault="0011088D" w:rsidP="00836C32"/>
    <w:p w:rsidR="0011088D" w:rsidRDefault="0011088D" w:rsidP="00836C32"/>
    <w:p w:rsidR="0011088D" w:rsidRDefault="0011088D" w:rsidP="00836C32"/>
    <w:p w:rsidR="0011088D" w:rsidRDefault="0011088D" w:rsidP="00836C32"/>
    <w:p w:rsidR="0011088D" w:rsidRDefault="0011088D" w:rsidP="00836C32"/>
    <w:p w:rsidR="009E15D1" w:rsidRDefault="009E15D1" w:rsidP="00836C32"/>
    <w:p w:rsidR="009E15D1" w:rsidRDefault="009E15D1" w:rsidP="00836C32"/>
    <w:p w:rsidR="009E15D1" w:rsidRDefault="009E15D1" w:rsidP="00836C32"/>
    <w:p w:rsidR="0011088D" w:rsidRDefault="0011088D" w:rsidP="00836C32"/>
    <w:p w:rsidR="0011088D" w:rsidRDefault="0011088D" w:rsidP="00836C32"/>
    <w:p w:rsidR="0011088D" w:rsidRDefault="0011088D" w:rsidP="00836C32"/>
    <w:p w:rsidR="0011088D" w:rsidRDefault="0011088D" w:rsidP="00836C32"/>
    <w:p w:rsidR="00A42A9C" w:rsidRDefault="00A42A9C" w:rsidP="00836C32"/>
    <w:p w:rsidR="00E93063" w:rsidRDefault="00E93063" w:rsidP="00530632"/>
    <w:p w:rsidR="007D56EE" w:rsidRPr="00647E6F" w:rsidRDefault="007D56EE" w:rsidP="007D56EE">
      <w:pPr>
        <w:jc w:val="right"/>
      </w:pPr>
      <w:r w:rsidRPr="00647E6F">
        <w:lastRenderedPageBreak/>
        <w:t>Приложение №10</w:t>
      </w:r>
    </w:p>
    <w:p w:rsidR="00E15101" w:rsidRDefault="007D56EE" w:rsidP="007D56EE">
      <w:pPr>
        <w:jc w:val="right"/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</w:t>
      </w:r>
      <w:r w:rsidR="00E15101">
        <w:t xml:space="preserve">                              </w:t>
      </w:r>
    </w:p>
    <w:p w:rsidR="00E15101" w:rsidRDefault="00E15101" w:rsidP="007D56EE">
      <w:pPr>
        <w:jc w:val="right"/>
      </w:pPr>
      <w:r>
        <w:t>муниципального образования</w:t>
      </w:r>
    </w:p>
    <w:p w:rsidR="007D56EE" w:rsidRDefault="007D56EE" w:rsidP="007D56EE">
      <w:pPr>
        <w:jc w:val="right"/>
      </w:pPr>
      <w:r w:rsidRPr="00647E6F">
        <w:t xml:space="preserve"> «Мамхегское сельское поселение» </w:t>
      </w:r>
    </w:p>
    <w:p w:rsidR="007D56EE" w:rsidRDefault="008F5EB9" w:rsidP="007D56EE">
      <w:pPr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</w:t>
      </w:r>
      <w:r w:rsidR="009F02A9">
        <w:rPr>
          <w:color w:val="000000" w:themeColor="text1"/>
          <w:lang w:eastAsia="ru-RU"/>
        </w:rPr>
        <w:t xml:space="preserve">                             от 28.12.2024</w:t>
      </w:r>
      <w:r w:rsidR="009F02A9" w:rsidRPr="00A36C47">
        <w:rPr>
          <w:color w:val="000000" w:themeColor="text1"/>
          <w:lang w:eastAsia="ru-RU"/>
        </w:rPr>
        <w:t>г. №</w:t>
      </w:r>
      <w:r w:rsidR="009F02A9">
        <w:rPr>
          <w:color w:val="000000" w:themeColor="text1"/>
          <w:lang w:eastAsia="ru-RU"/>
        </w:rPr>
        <w:t>52/1</w:t>
      </w:r>
    </w:p>
    <w:p w:rsidR="008F5EB9" w:rsidRDefault="008F5EB9" w:rsidP="007D56EE">
      <w:pPr>
        <w:jc w:val="center"/>
        <w:rPr>
          <w:color w:val="000000" w:themeColor="text1"/>
          <w:lang w:eastAsia="ru-RU"/>
        </w:rPr>
      </w:pPr>
    </w:p>
    <w:p w:rsidR="008F5EB9" w:rsidRPr="00647E6F" w:rsidRDefault="008F5EB9" w:rsidP="007D56EE">
      <w:pPr>
        <w:jc w:val="center"/>
      </w:pP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 xml:space="preserve">Источники  финансирования дефицита бюджета муниципального образования «Мамхегское сельское поселение» </w:t>
      </w:r>
      <w:r w:rsidRPr="00476B84">
        <w:rPr>
          <w:b/>
          <w:lang w:eastAsia="ru-RU"/>
        </w:rPr>
        <w:t>на 202</w:t>
      </w:r>
      <w:r w:rsidR="005F12FA">
        <w:rPr>
          <w:b/>
          <w:lang w:eastAsia="ru-RU"/>
        </w:rPr>
        <w:t>4</w:t>
      </w:r>
      <w:r w:rsidRPr="00476B84">
        <w:rPr>
          <w:b/>
          <w:lang w:eastAsia="ru-RU"/>
        </w:rPr>
        <w:t xml:space="preserve"> год и на плановый период 202</w:t>
      </w:r>
      <w:r w:rsidR="005F12FA">
        <w:rPr>
          <w:b/>
          <w:lang w:eastAsia="ru-RU"/>
        </w:rPr>
        <w:t>5</w:t>
      </w:r>
      <w:r w:rsidRPr="00476B84">
        <w:rPr>
          <w:b/>
          <w:lang w:eastAsia="ru-RU"/>
        </w:rPr>
        <w:t xml:space="preserve"> и 202</w:t>
      </w:r>
      <w:r w:rsidR="005F12FA">
        <w:rPr>
          <w:b/>
          <w:lang w:eastAsia="ru-RU"/>
        </w:rPr>
        <w:t>6</w:t>
      </w:r>
      <w:r w:rsidRPr="00476B84">
        <w:rPr>
          <w:b/>
          <w:lang w:eastAsia="ru-RU"/>
        </w:rPr>
        <w:t xml:space="preserve"> годов.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</w:t>
      </w:r>
      <w:r w:rsidR="008F5EB9">
        <w:t xml:space="preserve">                                                      </w:t>
      </w:r>
      <w:r w:rsidRPr="00647E6F">
        <w:t xml:space="preserve">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737" w:type="dxa"/>
        <w:tblInd w:w="436" w:type="dxa"/>
        <w:tblLayout w:type="fixed"/>
        <w:tblLook w:val="0000"/>
      </w:tblPr>
      <w:tblGrid>
        <w:gridCol w:w="4208"/>
        <w:gridCol w:w="3261"/>
        <w:gridCol w:w="2268"/>
      </w:tblGrid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Код показателя</w:t>
            </w:r>
          </w:p>
          <w:p w:rsidR="00B82963" w:rsidRPr="00647E6F" w:rsidRDefault="00B82963" w:rsidP="007D56EE"/>
          <w:p w:rsidR="00B82963" w:rsidRPr="00647E6F" w:rsidRDefault="00B82963" w:rsidP="007D56E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  <w:r w:rsidRPr="00647E6F">
              <w:t>202</w:t>
            </w:r>
            <w:r>
              <w:t>4</w:t>
            </w:r>
            <w:r w:rsidRPr="00647E6F">
              <w:t>г.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Кредиты от других 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Бюджетные кредиты от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остатков 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E85092" w:rsidRDefault="00B82963" w:rsidP="00A42A9C">
            <w:r>
              <w:t>-</w:t>
            </w:r>
            <w:r w:rsidR="00A42A9C">
              <w:t>94</w:t>
            </w:r>
            <w:r w:rsidR="00D83F1A">
              <w:t>73,8</w:t>
            </w:r>
          </w:p>
        </w:tc>
      </w:tr>
      <w:tr w:rsidR="00D83F1A" w:rsidRPr="00647E6F" w:rsidTr="00B82963">
        <w:trPr>
          <w:trHeight w:val="23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Pr="006A0E5A" w:rsidRDefault="00A42A9C" w:rsidP="006A46B9">
            <w:r>
              <w:t>-9473,8</w:t>
            </w:r>
          </w:p>
        </w:tc>
      </w:tr>
      <w:tr w:rsidR="00D83F1A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000 01 05 02 01 00  0000 510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Pr="006A0E5A" w:rsidRDefault="00A42A9C" w:rsidP="006A46B9">
            <w:r>
              <w:t>-9473,8</w:t>
            </w:r>
          </w:p>
        </w:tc>
      </w:tr>
      <w:tr w:rsidR="00D83F1A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000 01 05 02 01 10  0000 510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Pr="006A0E5A" w:rsidRDefault="00A42A9C" w:rsidP="006A46B9">
            <w:r>
              <w:t>-9473,8</w:t>
            </w:r>
          </w:p>
        </w:tc>
      </w:tr>
      <w:tr w:rsidR="00D83F1A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Default="00A42A9C" w:rsidP="006A46B9">
            <w:r>
              <w:t>98</w:t>
            </w:r>
            <w:r w:rsidR="00D83F1A">
              <w:t>98,2</w:t>
            </w:r>
          </w:p>
        </w:tc>
      </w:tr>
      <w:tr w:rsidR="00D83F1A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Default="00A42A9C" w:rsidP="006A46B9">
            <w:r>
              <w:t>98</w:t>
            </w:r>
            <w:r w:rsidR="00D83F1A">
              <w:t>98,2</w:t>
            </w:r>
          </w:p>
        </w:tc>
      </w:tr>
      <w:tr w:rsidR="00D83F1A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000 01 05 02 01 00 0000 610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Default="00A42A9C" w:rsidP="006A46B9">
            <w:r>
              <w:t>98</w:t>
            </w:r>
            <w:r w:rsidR="00D83F1A">
              <w:t>98,2</w:t>
            </w:r>
          </w:p>
        </w:tc>
      </w:tr>
      <w:tr w:rsidR="00836C3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32" w:rsidRPr="00647E6F" w:rsidRDefault="00836C32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32" w:rsidRPr="00647E6F" w:rsidRDefault="00836C32" w:rsidP="007D56EE">
            <w:r w:rsidRPr="00647E6F">
              <w:t>000 01 05 02 01 10 0000 610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32" w:rsidRDefault="00A42A9C">
            <w:r>
              <w:t>98</w:t>
            </w:r>
            <w:r w:rsidR="00D83F1A">
              <w:t>98,2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5C55BD" w:rsidRPr="00A36C47" w:rsidRDefault="005C55BD" w:rsidP="00FA4547">
      <w:pPr>
        <w:tabs>
          <w:tab w:val="left" w:pos="1562"/>
        </w:tabs>
        <w:rPr>
          <w:highlight w:val="yellow"/>
        </w:rPr>
      </w:pPr>
    </w:p>
    <w:sectPr w:rsidR="005C55BD" w:rsidRPr="00A36C47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25550"/>
    <w:multiLevelType w:val="hybridMultilevel"/>
    <w:tmpl w:val="43B6FFE0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9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527BF"/>
    <w:multiLevelType w:val="hybridMultilevel"/>
    <w:tmpl w:val="15A6DB08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0AAC"/>
    <w:rsid w:val="00004BAF"/>
    <w:rsid w:val="00005DC4"/>
    <w:rsid w:val="000071B1"/>
    <w:rsid w:val="000115E5"/>
    <w:rsid w:val="00014B4F"/>
    <w:rsid w:val="000165CC"/>
    <w:rsid w:val="00020FBA"/>
    <w:rsid w:val="00027CA0"/>
    <w:rsid w:val="000377AB"/>
    <w:rsid w:val="000379C4"/>
    <w:rsid w:val="0005295F"/>
    <w:rsid w:val="00063491"/>
    <w:rsid w:val="0008151C"/>
    <w:rsid w:val="000836A2"/>
    <w:rsid w:val="0009269A"/>
    <w:rsid w:val="000A23CB"/>
    <w:rsid w:val="000A52E7"/>
    <w:rsid w:val="000B5F91"/>
    <w:rsid w:val="000C2EAC"/>
    <w:rsid w:val="000D5EC0"/>
    <w:rsid w:val="000D74B5"/>
    <w:rsid w:val="000E0C3B"/>
    <w:rsid w:val="000E11B6"/>
    <w:rsid w:val="000E330E"/>
    <w:rsid w:val="000E3D9D"/>
    <w:rsid w:val="000F1EEA"/>
    <w:rsid w:val="00104332"/>
    <w:rsid w:val="0011088D"/>
    <w:rsid w:val="00112381"/>
    <w:rsid w:val="00113F81"/>
    <w:rsid w:val="001147BB"/>
    <w:rsid w:val="0011526D"/>
    <w:rsid w:val="00117FE9"/>
    <w:rsid w:val="0012182B"/>
    <w:rsid w:val="001221A0"/>
    <w:rsid w:val="00122CD7"/>
    <w:rsid w:val="00125720"/>
    <w:rsid w:val="00131165"/>
    <w:rsid w:val="00140953"/>
    <w:rsid w:val="00143FE2"/>
    <w:rsid w:val="0015191C"/>
    <w:rsid w:val="0016453F"/>
    <w:rsid w:val="00167617"/>
    <w:rsid w:val="00167917"/>
    <w:rsid w:val="00172337"/>
    <w:rsid w:val="0017523A"/>
    <w:rsid w:val="00196989"/>
    <w:rsid w:val="001A0B52"/>
    <w:rsid w:val="001B0039"/>
    <w:rsid w:val="001B3CE1"/>
    <w:rsid w:val="001B6F7C"/>
    <w:rsid w:val="001C5CA6"/>
    <w:rsid w:val="001C78AF"/>
    <w:rsid w:val="001D0C8C"/>
    <w:rsid w:val="001D75B7"/>
    <w:rsid w:val="001E1D99"/>
    <w:rsid w:val="001E46B7"/>
    <w:rsid w:val="001E4F57"/>
    <w:rsid w:val="001E5DEE"/>
    <w:rsid w:val="001F568D"/>
    <w:rsid w:val="00210A5D"/>
    <w:rsid w:val="00211A92"/>
    <w:rsid w:val="002237CF"/>
    <w:rsid w:val="0023456F"/>
    <w:rsid w:val="0023763B"/>
    <w:rsid w:val="002413E2"/>
    <w:rsid w:val="00252C08"/>
    <w:rsid w:val="002532FB"/>
    <w:rsid w:val="0025410B"/>
    <w:rsid w:val="00255938"/>
    <w:rsid w:val="00272684"/>
    <w:rsid w:val="002732A2"/>
    <w:rsid w:val="002763B0"/>
    <w:rsid w:val="00276EB4"/>
    <w:rsid w:val="002802F7"/>
    <w:rsid w:val="002823D2"/>
    <w:rsid w:val="00284384"/>
    <w:rsid w:val="00285F89"/>
    <w:rsid w:val="00294E6D"/>
    <w:rsid w:val="00297CBC"/>
    <w:rsid w:val="002A570F"/>
    <w:rsid w:val="002B4247"/>
    <w:rsid w:val="002C4089"/>
    <w:rsid w:val="002D0A67"/>
    <w:rsid w:val="002E1B1D"/>
    <w:rsid w:val="002F2D5E"/>
    <w:rsid w:val="002F319B"/>
    <w:rsid w:val="002F79AF"/>
    <w:rsid w:val="003005C1"/>
    <w:rsid w:val="003007A3"/>
    <w:rsid w:val="0031031A"/>
    <w:rsid w:val="0033095B"/>
    <w:rsid w:val="00331496"/>
    <w:rsid w:val="00371594"/>
    <w:rsid w:val="003728EC"/>
    <w:rsid w:val="00382B11"/>
    <w:rsid w:val="003868CC"/>
    <w:rsid w:val="0039127D"/>
    <w:rsid w:val="003A3BD4"/>
    <w:rsid w:val="003B01DC"/>
    <w:rsid w:val="003B288F"/>
    <w:rsid w:val="003B58DF"/>
    <w:rsid w:val="003C4372"/>
    <w:rsid w:val="003C7B87"/>
    <w:rsid w:val="003D03CB"/>
    <w:rsid w:val="003D4A74"/>
    <w:rsid w:val="003D7AA0"/>
    <w:rsid w:val="003F12D5"/>
    <w:rsid w:val="003F786D"/>
    <w:rsid w:val="0040179B"/>
    <w:rsid w:val="0041558C"/>
    <w:rsid w:val="00417392"/>
    <w:rsid w:val="00417EC7"/>
    <w:rsid w:val="00421A0F"/>
    <w:rsid w:val="00421D90"/>
    <w:rsid w:val="00423C17"/>
    <w:rsid w:val="004302FA"/>
    <w:rsid w:val="00435C85"/>
    <w:rsid w:val="00442D0F"/>
    <w:rsid w:val="00444498"/>
    <w:rsid w:val="0045285D"/>
    <w:rsid w:val="004534B3"/>
    <w:rsid w:val="0046179C"/>
    <w:rsid w:val="00464257"/>
    <w:rsid w:val="00467C2D"/>
    <w:rsid w:val="00475A6A"/>
    <w:rsid w:val="00476B84"/>
    <w:rsid w:val="004832AE"/>
    <w:rsid w:val="004A0713"/>
    <w:rsid w:val="004A238E"/>
    <w:rsid w:val="004A77AA"/>
    <w:rsid w:val="004C01D9"/>
    <w:rsid w:val="004C6911"/>
    <w:rsid w:val="004D18BB"/>
    <w:rsid w:val="004D4112"/>
    <w:rsid w:val="004D775C"/>
    <w:rsid w:val="004E1C59"/>
    <w:rsid w:val="004E3C79"/>
    <w:rsid w:val="004F140E"/>
    <w:rsid w:val="00503A0E"/>
    <w:rsid w:val="00504352"/>
    <w:rsid w:val="00512E6A"/>
    <w:rsid w:val="005163AA"/>
    <w:rsid w:val="0052024D"/>
    <w:rsid w:val="0052669E"/>
    <w:rsid w:val="005302AC"/>
    <w:rsid w:val="00530632"/>
    <w:rsid w:val="00531861"/>
    <w:rsid w:val="00534056"/>
    <w:rsid w:val="00540F9A"/>
    <w:rsid w:val="00545CBA"/>
    <w:rsid w:val="00551AC4"/>
    <w:rsid w:val="0055303A"/>
    <w:rsid w:val="00565800"/>
    <w:rsid w:val="00570792"/>
    <w:rsid w:val="00573D4C"/>
    <w:rsid w:val="005752A1"/>
    <w:rsid w:val="00590724"/>
    <w:rsid w:val="0059121B"/>
    <w:rsid w:val="0059221D"/>
    <w:rsid w:val="005977E1"/>
    <w:rsid w:val="005A4796"/>
    <w:rsid w:val="005B1B68"/>
    <w:rsid w:val="005B659F"/>
    <w:rsid w:val="005C2A3C"/>
    <w:rsid w:val="005C55BD"/>
    <w:rsid w:val="005C6642"/>
    <w:rsid w:val="005C7DF1"/>
    <w:rsid w:val="005D1EE1"/>
    <w:rsid w:val="005E0570"/>
    <w:rsid w:val="005E0A0F"/>
    <w:rsid w:val="005F12FA"/>
    <w:rsid w:val="005F54B1"/>
    <w:rsid w:val="005F6E74"/>
    <w:rsid w:val="006049E3"/>
    <w:rsid w:val="00612AED"/>
    <w:rsid w:val="006164D2"/>
    <w:rsid w:val="0061780B"/>
    <w:rsid w:val="00617D97"/>
    <w:rsid w:val="00623C15"/>
    <w:rsid w:val="00626FF2"/>
    <w:rsid w:val="00636DE4"/>
    <w:rsid w:val="00645588"/>
    <w:rsid w:val="00647E6F"/>
    <w:rsid w:val="00652006"/>
    <w:rsid w:val="00653E32"/>
    <w:rsid w:val="00657F5A"/>
    <w:rsid w:val="0066726E"/>
    <w:rsid w:val="00672FD1"/>
    <w:rsid w:val="0067441F"/>
    <w:rsid w:val="0068387B"/>
    <w:rsid w:val="0068441F"/>
    <w:rsid w:val="006A10E4"/>
    <w:rsid w:val="006A44EE"/>
    <w:rsid w:val="006A46B9"/>
    <w:rsid w:val="006B3F2D"/>
    <w:rsid w:val="006B5658"/>
    <w:rsid w:val="006C3289"/>
    <w:rsid w:val="006C4BFB"/>
    <w:rsid w:val="006F3347"/>
    <w:rsid w:val="006F6BBE"/>
    <w:rsid w:val="00700DB5"/>
    <w:rsid w:val="00701365"/>
    <w:rsid w:val="00704280"/>
    <w:rsid w:val="007147A6"/>
    <w:rsid w:val="00721486"/>
    <w:rsid w:val="00725E5A"/>
    <w:rsid w:val="007327A9"/>
    <w:rsid w:val="00742109"/>
    <w:rsid w:val="0074299A"/>
    <w:rsid w:val="00743BF7"/>
    <w:rsid w:val="00747824"/>
    <w:rsid w:val="00750EF8"/>
    <w:rsid w:val="00755180"/>
    <w:rsid w:val="007631E0"/>
    <w:rsid w:val="00763468"/>
    <w:rsid w:val="00763686"/>
    <w:rsid w:val="00770008"/>
    <w:rsid w:val="00774B93"/>
    <w:rsid w:val="00780680"/>
    <w:rsid w:val="00784F8A"/>
    <w:rsid w:val="00786D65"/>
    <w:rsid w:val="00787C4E"/>
    <w:rsid w:val="00793549"/>
    <w:rsid w:val="007967F8"/>
    <w:rsid w:val="007B1483"/>
    <w:rsid w:val="007C1940"/>
    <w:rsid w:val="007C59B5"/>
    <w:rsid w:val="007C65D5"/>
    <w:rsid w:val="007D1D9A"/>
    <w:rsid w:val="007D36DE"/>
    <w:rsid w:val="007D56EE"/>
    <w:rsid w:val="007D5E92"/>
    <w:rsid w:val="007D6241"/>
    <w:rsid w:val="007E11A9"/>
    <w:rsid w:val="007F0B8D"/>
    <w:rsid w:val="007F69EF"/>
    <w:rsid w:val="00800421"/>
    <w:rsid w:val="00806A3C"/>
    <w:rsid w:val="008111AB"/>
    <w:rsid w:val="00820208"/>
    <w:rsid w:val="00821A5D"/>
    <w:rsid w:val="00824185"/>
    <w:rsid w:val="008243DB"/>
    <w:rsid w:val="00825D12"/>
    <w:rsid w:val="00826BFB"/>
    <w:rsid w:val="00827161"/>
    <w:rsid w:val="008310CA"/>
    <w:rsid w:val="0083372F"/>
    <w:rsid w:val="008342F0"/>
    <w:rsid w:val="00836C32"/>
    <w:rsid w:val="00845662"/>
    <w:rsid w:val="008565BD"/>
    <w:rsid w:val="008626E3"/>
    <w:rsid w:val="00863334"/>
    <w:rsid w:val="008728E9"/>
    <w:rsid w:val="0087482C"/>
    <w:rsid w:val="008754A5"/>
    <w:rsid w:val="0088510D"/>
    <w:rsid w:val="008876B1"/>
    <w:rsid w:val="00896F6F"/>
    <w:rsid w:val="008C1915"/>
    <w:rsid w:val="008C6858"/>
    <w:rsid w:val="008D6301"/>
    <w:rsid w:val="008E7F6B"/>
    <w:rsid w:val="008F0EC4"/>
    <w:rsid w:val="008F5EB9"/>
    <w:rsid w:val="00906313"/>
    <w:rsid w:val="00911FB2"/>
    <w:rsid w:val="00913763"/>
    <w:rsid w:val="009137A6"/>
    <w:rsid w:val="00914B87"/>
    <w:rsid w:val="00924761"/>
    <w:rsid w:val="00926DB9"/>
    <w:rsid w:val="00930A39"/>
    <w:rsid w:val="00946AB9"/>
    <w:rsid w:val="009561B8"/>
    <w:rsid w:val="00970F9F"/>
    <w:rsid w:val="0097410F"/>
    <w:rsid w:val="00974CE9"/>
    <w:rsid w:val="00995D13"/>
    <w:rsid w:val="009B320A"/>
    <w:rsid w:val="009B7987"/>
    <w:rsid w:val="009C22B5"/>
    <w:rsid w:val="009C791C"/>
    <w:rsid w:val="009D293F"/>
    <w:rsid w:val="009D4A21"/>
    <w:rsid w:val="009D6C67"/>
    <w:rsid w:val="009D7F0D"/>
    <w:rsid w:val="009E15D1"/>
    <w:rsid w:val="009F02A9"/>
    <w:rsid w:val="009F10A9"/>
    <w:rsid w:val="009F7A77"/>
    <w:rsid w:val="00A1094B"/>
    <w:rsid w:val="00A118BA"/>
    <w:rsid w:val="00A21725"/>
    <w:rsid w:val="00A2191B"/>
    <w:rsid w:val="00A26341"/>
    <w:rsid w:val="00A3439C"/>
    <w:rsid w:val="00A3596C"/>
    <w:rsid w:val="00A36A3B"/>
    <w:rsid w:val="00A36C47"/>
    <w:rsid w:val="00A37178"/>
    <w:rsid w:val="00A37D81"/>
    <w:rsid w:val="00A42A9C"/>
    <w:rsid w:val="00A43566"/>
    <w:rsid w:val="00A4763E"/>
    <w:rsid w:val="00A47A5B"/>
    <w:rsid w:val="00A57F55"/>
    <w:rsid w:val="00A60370"/>
    <w:rsid w:val="00A64C38"/>
    <w:rsid w:val="00A66F99"/>
    <w:rsid w:val="00A740A9"/>
    <w:rsid w:val="00A742B0"/>
    <w:rsid w:val="00A81EC6"/>
    <w:rsid w:val="00A83F5C"/>
    <w:rsid w:val="00A9721A"/>
    <w:rsid w:val="00A97407"/>
    <w:rsid w:val="00AA04FC"/>
    <w:rsid w:val="00AA11F7"/>
    <w:rsid w:val="00AA5D32"/>
    <w:rsid w:val="00AA5F45"/>
    <w:rsid w:val="00AB2C31"/>
    <w:rsid w:val="00AB6197"/>
    <w:rsid w:val="00AB66E6"/>
    <w:rsid w:val="00AB72BA"/>
    <w:rsid w:val="00B03CAA"/>
    <w:rsid w:val="00B0693E"/>
    <w:rsid w:val="00B109A2"/>
    <w:rsid w:val="00B10D39"/>
    <w:rsid w:val="00B13AAC"/>
    <w:rsid w:val="00B20EDB"/>
    <w:rsid w:val="00B412B5"/>
    <w:rsid w:val="00B54A7E"/>
    <w:rsid w:val="00B559BD"/>
    <w:rsid w:val="00B659CD"/>
    <w:rsid w:val="00B6617B"/>
    <w:rsid w:val="00B72761"/>
    <w:rsid w:val="00B8070D"/>
    <w:rsid w:val="00B82963"/>
    <w:rsid w:val="00B8387F"/>
    <w:rsid w:val="00B85EEA"/>
    <w:rsid w:val="00B87102"/>
    <w:rsid w:val="00B87FF3"/>
    <w:rsid w:val="00B950A9"/>
    <w:rsid w:val="00B95AFB"/>
    <w:rsid w:val="00BA16C3"/>
    <w:rsid w:val="00BA28CA"/>
    <w:rsid w:val="00BA690B"/>
    <w:rsid w:val="00BB447B"/>
    <w:rsid w:val="00BC522F"/>
    <w:rsid w:val="00BD488B"/>
    <w:rsid w:val="00BF2550"/>
    <w:rsid w:val="00BF6655"/>
    <w:rsid w:val="00BF6F1A"/>
    <w:rsid w:val="00C02A48"/>
    <w:rsid w:val="00C03925"/>
    <w:rsid w:val="00C1148D"/>
    <w:rsid w:val="00C12CC2"/>
    <w:rsid w:val="00C23D44"/>
    <w:rsid w:val="00C3000E"/>
    <w:rsid w:val="00C41E66"/>
    <w:rsid w:val="00C43292"/>
    <w:rsid w:val="00C4372E"/>
    <w:rsid w:val="00C4446D"/>
    <w:rsid w:val="00C47334"/>
    <w:rsid w:val="00C51740"/>
    <w:rsid w:val="00C5575A"/>
    <w:rsid w:val="00C62813"/>
    <w:rsid w:val="00C628A5"/>
    <w:rsid w:val="00C92AD7"/>
    <w:rsid w:val="00C95FA2"/>
    <w:rsid w:val="00CA0DE0"/>
    <w:rsid w:val="00CA573D"/>
    <w:rsid w:val="00CA63EA"/>
    <w:rsid w:val="00CB00ED"/>
    <w:rsid w:val="00CB0159"/>
    <w:rsid w:val="00CB1DC0"/>
    <w:rsid w:val="00CB1F32"/>
    <w:rsid w:val="00CC4D18"/>
    <w:rsid w:val="00CC7C0E"/>
    <w:rsid w:val="00CE0E7E"/>
    <w:rsid w:val="00CE2A85"/>
    <w:rsid w:val="00CF00F0"/>
    <w:rsid w:val="00CF487B"/>
    <w:rsid w:val="00D00386"/>
    <w:rsid w:val="00D008F6"/>
    <w:rsid w:val="00D01F7D"/>
    <w:rsid w:val="00D05109"/>
    <w:rsid w:val="00D061D8"/>
    <w:rsid w:val="00D0724C"/>
    <w:rsid w:val="00D1358E"/>
    <w:rsid w:val="00D14AC2"/>
    <w:rsid w:val="00D21AB8"/>
    <w:rsid w:val="00D22A48"/>
    <w:rsid w:val="00D22B62"/>
    <w:rsid w:val="00D31870"/>
    <w:rsid w:val="00D32AE9"/>
    <w:rsid w:val="00D4369A"/>
    <w:rsid w:val="00D527FA"/>
    <w:rsid w:val="00D535B1"/>
    <w:rsid w:val="00D611A2"/>
    <w:rsid w:val="00D67C6C"/>
    <w:rsid w:val="00D709C8"/>
    <w:rsid w:val="00D724A3"/>
    <w:rsid w:val="00D77740"/>
    <w:rsid w:val="00D839F4"/>
    <w:rsid w:val="00D83A3C"/>
    <w:rsid w:val="00D83F1A"/>
    <w:rsid w:val="00DB55BE"/>
    <w:rsid w:val="00DB6288"/>
    <w:rsid w:val="00DB6ED9"/>
    <w:rsid w:val="00DD3EE1"/>
    <w:rsid w:val="00DD5A01"/>
    <w:rsid w:val="00DD69F4"/>
    <w:rsid w:val="00DD7EE0"/>
    <w:rsid w:val="00DF1F0F"/>
    <w:rsid w:val="00DF59DF"/>
    <w:rsid w:val="00DF79BD"/>
    <w:rsid w:val="00E002B5"/>
    <w:rsid w:val="00E01768"/>
    <w:rsid w:val="00E02B11"/>
    <w:rsid w:val="00E051E3"/>
    <w:rsid w:val="00E0781B"/>
    <w:rsid w:val="00E118AF"/>
    <w:rsid w:val="00E1359D"/>
    <w:rsid w:val="00E15101"/>
    <w:rsid w:val="00E168D9"/>
    <w:rsid w:val="00E26CE2"/>
    <w:rsid w:val="00E27D29"/>
    <w:rsid w:val="00E319A8"/>
    <w:rsid w:val="00E34B0B"/>
    <w:rsid w:val="00E45879"/>
    <w:rsid w:val="00E46C6B"/>
    <w:rsid w:val="00E47F22"/>
    <w:rsid w:val="00E54A6D"/>
    <w:rsid w:val="00E569D8"/>
    <w:rsid w:val="00E56D97"/>
    <w:rsid w:val="00E56F64"/>
    <w:rsid w:val="00E575B1"/>
    <w:rsid w:val="00E61DE8"/>
    <w:rsid w:val="00E63C4A"/>
    <w:rsid w:val="00E668FB"/>
    <w:rsid w:val="00E700B6"/>
    <w:rsid w:val="00E73E2C"/>
    <w:rsid w:val="00E85092"/>
    <w:rsid w:val="00E85DCC"/>
    <w:rsid w:val="00E92F75"/>
    <w:rsid w:val="00E93063"/>
    <w:rsid w:val="00E9348C"/>
    <w:rsid w:val="00E93F00"/>
    <w:rsid w:val="00EA0967"/>
    <w:rsid w:val="00EA378A"/>
    <w:rsid w:val="00EB0BF8"/>
    <w:rsid w:val="00EB5AFA"/>
    <w:rsid w:val="00EB7BAE"/>
    <w:rsid w:val="00EC5BD4"/>
    <w:rsid w:val="00ED1E70"/>
    <w:rsid w:val="00ED2C89"/>
    <w:rsid w:val="00ED4B69"/>
    <w:rsid w:val="00EF6028"/>
    <w:rsid w:val="00F000B3"/>
    <w:rsid w:val="00F0391F"/>
    <w:rsid w:val="00F05039"/>
    <w:rsid w:val="00F168AF"/>
    <w:rsid w:val="00F16CBD"/>
    <w:rsid w:val="00F23045"/>
    <w:rsid w:val="00F35A88"/>
    <w:rsid w:val="00F410E9"/>
    <w:rsid w:val="00F53329"/>
    <w:rsid w:val="00F53700"/>
    <w:rsid w:val="00F53B99"/>
    <w:rsid w:val="00F57C67"/>
    <w:rsid w:val="00F7095D"/>
    <w:rsid w:val="00F70D07"/>
    <w:rsid w:val="00F84769"/>
    <w:rsid w:val="00F90ABE"/>
    <w:rsid w:val="00FA4547"/>
    <w:rsid w:val="00FB0B02"/>
    <w:rsid w:val="00FC05F0"/>
    <w:rsid w:val="00FC0B69"/>
    <w:rsid w:val="00FC3BCD"/>
    <w:rsid w:val="00FD2529"/>
    <w:rsid w:val="00FD6628"/>
    <w:rsid w:val="00FE5390"/>
    <w:rsid w:val="00FE75D2"/>
    <w:rsid w:val="00FE7907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  <w:style w:type="paragraph" w:styleId="aff3">
    <w:name w:val="List Paragraph"/>
    <w:basedOn w:val="a"/>
    <w:uiPriority w:val="34"/>
    <w:qFormat/>
    <w:rsid w:val="00540F9A"/>
    <w:pPr>
      <w:ind w:left="720"/>
      <w:contextualSpacing/>
    </w:pPr>
  </w:style>
  <w:style w:type="paragraph" w:customStyle="1" w:styleId="Standard">
    <w:name w:val="Standard"/>
    <w:rsid w:val="00BA16C3"/>
    <w:pPr>
      <w:widowControl w:val="0"/>
      <w:suppressAutoHyphens/>
      <w:autoSpaceDN w:val="0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6DE9-8284-48F3-B44C-9A7CD52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9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57</cp:revision>
  <cp:lastPrinted>2025-04-05T14:07:00Z</cp:lastPrinted>
  <dcterms:created xsi:type="dcterms:W3CDTF">2023-11-11T19:01:00Z</dcterms:created>
  <dcterms:modified xsi:type="dcterms:W3CDTF">2025-04-05T14:21:00Z</dcterms:modified>
</cp:coreProperties>
</file>