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«Мамхегское</w:t>
            </w:r>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F85CF1">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70.1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E92F75" w:rsidRDefault="008C6858" w:rsidP="00E92F75">
      <w:pPr>
        <w:jc w:val="center"/>
        <w:rPr>
          <w:sz w:val="28"/>
          <w:szCs w:val="28"/>
        </w:rPr>
      </w:pPr>
      <w:r w:rsidRPr="00F53329">
        <w:rPr>
          <w:sz w:val="28"/>
          <w:szCs w:val="28"/>
        </w:rPr>
        <w:t xml:space="preserve"> </w:t>
      </w:r>
      <w:r w:rsidR="007611B3">
        <w:rPr>
          <w:sz w:val="28"/>
          <w:szCs w:val="28"/>
        </w:rPr>
        <w:t xml:space="preserve">ПРОЕКТ </w:t>
      </w:r>
      <w:r w:rsidR="00E92F75" w:rsidRPr="00F53329">
        <w:rPr>
          <w:sz w:val="28"/>
          <w:szCs w:val="28"/>
        </w:rPr>
        <w:t>РЕШЕНИ</w:t>
      </w:r>
      <w:r w:rsidR="007611B3">
        <w:rPr>
          <w:sz w:val="28"/>
          <w:szCs w:val="28"/>
        </w:rPr>
        <w:t>Я</w:t>
      </w:r>
    </w:p>
    <w:p w:rsidR="007B1483" w:rsidRPr="00647E6F" w:rsidRDefault="007B1483" w:rsidP="007B1483">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7B1483" w:rsidRPr="00647E6F" w:rsidRDefault="007B1483" w:rsidP="007B1483">
      <w:pPr>
        <w:pStyle w:val="ab"/>
        <w:spacing w:before="0" w:after="0"/>
        <w:rPr>
          <w:rFonts w:ascii="Times New Roman" w:hAnsi="Times New Roman"/>
          <w:b w:val="0"/>
          <w:sz w:val="24"/>
          <w:szCs w:val="24"/>
        </w:rPr>
      </w:pPr>
      <w:r w:rsidRPr="00647E6F">
        <w:rPr>
          <w:rFonts w:ascii="Times New Roman" w:hAnsi="Times New Roman"/>
          <w:b w:val="0"/>
          <w:sz w:val="24"/>
          <w:szCs w:val="24"/>
        </w:rPr>
        <w:t>«Мамхегское сельское поселение»</w:t>
      </w:r>
    </w:p>
    <w:p w:rsidR="007B1483" w:rsidRPr="00F53329" w:rsidRDefault="007B1483" w:rsidP="00E92F75">
      <w:pPr>
        <w:jc w:val="center"/>
        <w:rPr>
          <w:sz w:val="28"/>
          <w:szCs w:val="28"/>
        </w:rPr>
      </w:pPr>
    </w:p>
    <w:p w:rsidR="00E92F75" w:rsidRPr="00AB66E6" w:rsidRDefault="00AB66E6" w:rsidP="00F35A88">
      <w:pPr>
        <w:suppressAutoHyphens w:val="0"/>
        <w:rPr>
          <w:sz w:val="24"/>
          <w:szCs w:val="28"/>
          <w:lang w:eastAsia="ru-RU"/>
        </w:rPr>
      </w:pPr>
      <w:r w:rsidRPr="00531861">
        <w:rPr>
          <w:sz w:val="24"/>
          <w:szCs w:val="24"/>
          <w:lang w:eastAsia="ru-RU"/>
        </w:rPr>
        <w:t xml:space="preserve">От </w:t>
      </w:r>
      <w:r w:rsidR="00D371F8">
        <w:rPr>
          <w:sz w:val="24"/>
          <w:szCs w:val="24"/>
          <w:lang w:eastAsia="ru-RU"/>
        </w:rPr>
        <w:t>14.11.2024г.</w:t>
      </w:r>
      <w:r w:rsidR="00143FE2" w:rsidRPr="00531861">
        <w:rPr>
          <w:sz w:val="24"/>
          <w:szCs w:val="24"/>
          <w:lang w:eastAsia="ru-RU"/>
        </w:rPr>
        <w:t xml:space="preserve">  №</w:t>
      </w:r>
      <w:r w:rsidR="00D371F8">
        <w:rPr>
          <w:sz w:val="24"/>
          <w:szCs w:val="24"/>
          <w:lang w:eastAsia="ru-RU"/>
        </w:rPr>
        <w:t>49</w:t>
      </w:r>
      <w:r w:rsidR="00233F06">
        <w:rPr>
          <w:sz w:val="24"/>
          <w:szCs w:val="24"/>
          <w:lang w:eastAsia="ru-RU"/>
        </w:rPr>
        <w:t>/1</w:t>
      </w:r>
      <w:r w:rsidRPr="00AB66E6">
        <w:rPr>
          <w:sz w:val="24"/>
          <w:szCs w:val="28"/>
          <w:lang w:eastAsia="ru-RU"/>
        </w:rPr>
        <w:t xml:space="preserve"> </w:t>
      </w:r>
      <w:r w:rsidRPr="00AB66E6">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Pr>
          <w:sz w:val="24"/>
          <w:szCs w:val="28"/>
          <w:lang w:eastAsia="ru-RU"/>
        </w:rPr>
        <w:tab/>
      </w:r>
      <w:r w:rsidR="00F35A88" w:rsidRPr="00AB66E6">
        <w:rPr>
          <w:sz w:val="24"/>
          <w:szCs w:val="28"/>
          <w:lang w:eastAsia="ru-RU"/>
        </w:rPr>
        <w:tab/>
      </w:r>
      <w:proofErr w:type="spellStart"/>
      <w:r>
        <w:rPr>
          <w:sz w:val="24"/>
          <w:szCs w:val="28"/>
          <w:lang w:eastAsia="ru-RU"/>
        </w:rPr>
        <w:t>а</w:t>
      </w:r>
      <w:proofErr w:type="gramStart"/>
      <w:r>
        <w:rPr>
          <w:sz w:val="24"/>
          <w:szCs w:val="28"/>
          <w:lang w:eastAsia="ru-RU"/>
        </w:rPr>
        <w:t>.</w:t>
      </w:r>
      <w:r w:rsidR="00E92F75" w:rsidRPr="00AB66E6">
        <w:rPr>
          <w:sz w:val="24"/>
          <w:szCs w:val="28"/>
          <w:lang w:eastAsia="ru-RU"/>
        </w:rPr>
        <w:t>М</w:t>
      </w:r>
      <w:proofErr w:type="gramEnd"/>
      <w:r w:rsidR="00E92F75" w:rsidRPr="00AB66E6">
        <w:rPr>
          <w:sz w:val="24"/>
          <w:szCs w:val="28"/>
          <w:lang w:eastAsia="ru-RU"/>
        </w:rPr>
        <w:t>амхег</w:t>
      </w:r>
      <w:proofErr w:type="spellEnd"/>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 xml:space="preserve">     О проекте  решения Совета народных депутатов муниципального образования «Мамхегское</w:t>
      </w:r>
      <w:r w:rsidR="007611B3">
        <w:rPr>
          <w:sz w:val="24"/>
          <w:szCs w:val="24"/>
          <w:lang w:eastAsia="ru-RU"/>
        </w:rPr>
        <w:t xml:space="preserve"> сельское поселение» «</w:t>
      </w:r>
      <w:r w:rsidRPr="00647E6F">
        <w:rPr>
          <w:sz w:val="24"/>
          <w:szCs w:val="24"/>
          <w:lang w:eastAsia="ru-RU"/>
        </w:rPr>
        <w:t xml:space="preserve">О бюджете муниципального образования «Мамхегское сельское поселение» на </w:t>
      </w:r>
      <w:r w:rsidR="00D371F8">
        <w:rPr>
          <w:sz w:val="24"/>
          <w:szCs w:val="24"/>
          <w:lang w:eastAsia="ru-RU"/>
        </w:rPr>
        <w:t>2025</w:t>
      </w:r>
      <w:r w:rsidRPr="00647E6F">
        <w:rPr>
          <w:sz w:val="24"/>
          <w:szCs w:val="24"/>
          <w:lang w:eastAsia="ru-RU"/>
        </w:rPr>
        <w:t xml:space="preserve"> год и плановый период </w:t>
      </w:r>
      <w:r w:rsidR="00D371F8">
        <w:rPr>
          <w:sz w:val="24"/>
          <w:szCs w:val="24"/>
          <w:lang w:eastAsia="ru-RU"/>
        </w:rPr>
        <w:t>2026</w:t>
      </w:r>
      <w:r w:rsidRPr="00647E6F">
        <w:rPr>
          <w:sz w:val="24"/>
          <w:szCs w:val="24"/>
          <w:lang w:eastAsia="ru-RU"/>
        </w:rPr>
        <w:t>-</w:t>
      </w:r>
      <w:r w:rsidR="00D371F8">
        <w:rPr>
          <w:sz w:val="24"/>
          <w:szCs w:val="24"/>
          <w:lang w:eastAsia="ru-RU"/>
        </w:rPr>
        <w:t>2027</w:t>
      </w:r>
      <w:r w:rsidRPr="00647E6F">
        <w:rPr>
          <w:sz w:val="24"/>
          <w:szCs w:val="24"/>
          <w:lang w:eastAsia="ru-RU"/>
        </w:rPr>
        <w:t xml:space="preserve"> гг. и проведении по нему публичных слушаний.</w:t>
      </w: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D371F8">
      <w:pPr>
        <w:suppressAutoHyphens w:val="0"/>
        <w:spacing w:after="40"/>
        <w:ind w:firstLine="709"/>
        <w:rPr>
          <w:sz w:val="24"/>
          <w:szCs w:val="24"/>
          <w:lang w:eastAsia="ru-RU"/>
        </w:rPr>
      </w:pPr>
      <w:r w:rsidRPr="00647E6F">
        <w:rPr>
          <w:sz w:val="24"/>
          <w:szCs w:val="24"/>
          <w:lang w:eastAsia="ru-RU"/>
        </w:rPr>
        <w:t>1.Одобрить  проект реше</w:t>
      </w:r>
      <w:r w:rsidR="00D83A3C">
        <w:rPr>
          <w:sz w:val="24"/>
          <w:szCs w:val="24"/>
          <w:lang w:eastAsia="ru-RU"/>
        </w:rPr>
        <w:t>ния Совета народных депутатов муниципального образования</w:t>
      </w:r>
      <w:r w:rsidRPr="00647E6F">
        <w:rPr>
          <w:sz w:val="24"/>
          <w:szCs w:val="24"/>
          <w:lang w:eastAsia="ru-RU"/>
        </w:rPr>
        <w:t xml:space="preserve"> «Мамхегское  сельское</w:t>
      </w:r>
      <w:r w:rsidR="00D83A3C">
        <w:rPr>
          <w:sz w:val="24"/>
          <w:szCs w:val="24"/>
          <w:lang w:eastAsia="ru-RU"/>
        </w:rPr>
        <w:t xml:space="preserve">  поселение» « О бюджете муниципального образования</w:t>
      </w:r>
      <w:r w:rsidRPr="00647E6F">
        <w:rPr>
          <w:sz w:val="24"/>
          <w:szCs w:val="24"/>
          <w:lang w:eastAsia="ru-RU"/>
        </w:rPr>
        <w:t xml:space="preserve"> «Мамхегское сельское поселение на </w:t>
      </w:r>
      <w:r w:rsidR="00D371F8">
        <w:rPr>
          <w:sz w:val="24"/>
          <w:szCs w:val="24"/>
          <w:lang w:eastAsia="ru-RU"/>
        </w:rPr>
        <w:t>2025</w:t>
      </w:r>
      <w:r w:rsidRPr="00647E6F">
        <w:rPr>
          <w:sz w:val="24"/>
          <w:szCs w:val="24"/>
          <w:lang w:eastAsia="ru-RU"/>
        </w:rPr>
        <w:t xml:space="preserve"> год и плановый период </w:t>
      </w:r>
      <w:r w:rsidR="00D371F8">
        <w:rPr>
          <w:sz w:val="24"/>
          <w:szCs w:val="24"/>
          <w:lang w:eastAsia="ru-RU"/>
        </w:rPr>
        <w:t>2026</w:t>
      </w:r>
      <w:r w:rsidRPr="00647E6F">
        <w:rPr>
          <w:sz w:val="24"/>
          <w:szCs w:val="24"/>
          <w:lang w:eastAsia="ru-RU"/>
        </w:rPr>
        <w:t>-</w:t>
      </w:r>
      <w:r w:rsidR="00D371F8">
        <w:rPr>
          <w:sz w:val="24"/>
          <w:szCs w:val="24"/>
          <w:lang w:eastAsia="ru-RU"/>
        </w:rPr>
        <w:t>2027</w:t>
      </w:r>
      <w:r w:rsidR="006C4BFB">
        <w:rPr>
          <w:sz w:val="24"/>
          <w:szCs w:val="24"/>
          <w:lang w:eastAsia="ru-RU"/>
        </w:rPr>
        <w:t xml:space="preserve"> гг.» (</w:t>
      </w:r>
      <w:r w:rsidRPr="00647E6F">
        <w:rPr>
          <w:sz w:val="24"/>
          <w:szCs w:val="24"/>
          <w:lang w:eastAsia="ru-RU"/>
        </w:rPr>
        <w:t>далее по тексту – проект  решения) (</w:t>
      </w:r>
      <w:r w:rsidR="00A43566">
        <w:rPr>
          <w:sz w:val="24"/>
          <w:szCs w:val="24"/>
          <w:lang w:eastAsia="ru-RU"/>
        </w:rPr>
        <w:t xml:space="preserve">согласно </w:t>
      </w:r>
      <w:r w:rsidRPr="00647E6F">
        <w:rPr>
          <w:sz w:val="24"/>
          <w:szCs w:val="24"/>
          <w:lang w:eastAsia="ru-RU"/>
        </w:rPr>
        <w:t>приложени</w:t>
      </w:r>
      <w:r w:rsidR="00A43566">
        <w:rPr>
          <w:sz w:val="24"/>
          <w:szCs w:val="24"/>
          <w:lang w:eastAsia="ru-RU"/>
        </w:rPr>
        <w:t>ю</w:t>
      </w:r>
      <w:r w:rsidRPr="00647E6F">
        <w:rPr>
          <w:sz w:val="24"/>
          <w:szCs w:val="24"/>
          <w:lang w:eastAsia="ru-RU"/>
        </w:rPr>
        <w:t>)</w:t>
      </w:r>
    </w:p>
    <w:p w:rsidR="00E92F75" w:rsidRPr="00647E6F" w:rsidRDefault="00E92F75" w:rsidP="00D371F8">
      <w:pPr>
        <w:suppressAutoHyphens w:val="0"/>
        <w:spacing w:after="40"/>
        <w:ind w:firstLine="709"/>
        <w:rPr>
          <w:sz w:val="24"/>
          <w:szCs w:val="24"/>
          <w:lang w:eastAsia="ru-RU"/>
        </w:rPr>
      </w:pPr>
      <w:r w:rsidRPr="00647E6F">
        <w:rPr>
          <w:sz w:val="24"/>
          <w:szCs w:val="24"/>
          <w:lang w:eastAsia="ru-RU"/>
        </w:rPr>
        <w:t xml:space="preserve"> 2.Обнародовать проект реше</w:t>
      </w:r>
      <w:r w:rsidR="00D83A3C">
        <w:rPr>
          <w:sz w:val="24"/>
          <w:szCs w:val="24"/>
          <w:lang w:eastAsia="ru-RU"/>
        </w:rPr>
        <w:t>ния Совета народных депутатов муниципального образования</w:t>
      </w:r>
      <w:r w:rsidRPr="00647E6F">
        <w:rPr>
          <w:sz w:val="24"/>
          <w:szCs w:val="24"/>
          <w:lang w:eastAsia="ru-RU"/>
        </w:rPr>
        <w:t xml:space="preserve"> «Мамхегское сельское поселение» « </w:t>
      </w:r>
      <w:r w:rsidR="00D83A3C">
        <w:rPr>
          <w:sz w:val="24"/>
          <w:szCs w:val="24"/>
          <w:lang w:eastAsia="ru-RU"/>
        </w:rPr>
        <w:t>О бюджете муниципального образования</w:t>
      </w:r>
      <w:r w:rsidRPr="00647E6F">
        <w:rPr>
          <w:sz w:val="24"/>
          <w:szCs w:val="24"/>
          <w:lang w:eastAsia="ru-RU"/>
        </w:rPr>
        <w:t xml:space="preserve"> «Мамхегское сельское поселение на </w:t>
      </w:r>
      <w:r w:rsidR="00D371F8">
        <w:rPr>
          <w:sz w:val="24"/>
          <w:szCs w:val="24"/>
          <w:lang w:eastAsia="ru-RU"/>
        </w:rPr>
        <w:t>2025</w:t>
      </w:r>
      <w:r w:rsidRPr="00647E6F">
        <w:rPr>
          <w:sz w:val="24"/>
          <w:szCs w:val="24"/>
          <w:lang w:eastAsia="ru-RU"/>
        </w:rPr>
        <w:t xml:space="preserve"> год и плановый период </w:t>
      </w:r>
      <w:r w:rsidR="00D371F8">
        <w:rPr>
          <w:sz w:val="24"/>
          <w:szCs w:val="24"/>
          <w:lang w:eastAsia="ru-RU"/>
        </w:rPr>
        <w:t>2026</w:t>
      </w:r>
      <w:r w:rsidRPr="00647E6F">
        <w:rPr>
          <w:sz w:val="24"/>
          <w:szCs w:val="24"/>
          <w:lang w:eastAsia="ru-RU"/>
        </w:rPr>
        <w:t>-</w:t>
      </w:r>
      <w:r w:rsidR="00D371F8">
        <w:rPr>
          <w:sz w:val="24"/>
          <w:szCs w:val="24"/>
          <w:lang w:eastAsia="ru-RU"/>
        </w:rPr>
        <w:t>2027</w:t>
      </w:r>
      <w:r w:rsidRPr="00647E6F">
        <w:rPr>
          <w:sz w:val="24"/>
          <w:szCs w:val="24"/>
          <w:lang w:eastAsia="ru-RU"/>
        </w:rPr>
        <w:t xml:space="preserve"> гг.» в районной газете «Заря»</w:t>
      </w:r>
    </w:p>
    <w:p w:rsidR="00E92F75" w:rsidRPr="00647E6F" w:rsidRDefault="00E92F75" w:rsidP="00D371F8">
      <w:pPr>
        <w:suppressAutoHyphens w:val="0"/>
        <w:spacing w:after="40"/>
        <w:ind w:firstLine="709"/>
        <w:rPr>
          <w:sz w:val="24"/>
          <w:szCs w:val="24"/>
          <w:lang w:eastAsia="ru-RU"/>
        </w:rPr>
      </w:pPr>
      <w:r w:rsidRPr="00647E6F">
        <w:rPr>
          <w:sz w:val="24"/>
          <w:szCs w:val="24"/>
          <w:lang w:eastAsia="ru-RU"/>
        </w:rPr>
        <w:t xml:space="preserve"> 3.В целях организации работы по учету предложений граждан по проекту решения создать рабочую группу численностью 3 человека </w:t>
      </w:r>
      <w:proofErr w:type="gramStart"/>
      <w:r w:rsidRPr="00647E6F">
        <w:rPr>
          <w:sz w:val="24"/>
          <w:szCs w:val="24"/>
          <w:lang w:eastAsia="ru-RU"/>
        </w:rPr>
        <w:t xml:space="preserve">( </w:t>
      </w:r>
      <w:proofErr w:type="gramEnd"/>
      <w:r w:rsidRPr="00647E6F">
        <w:rPr>
          <w:sz w:val="24"/>
          <w:szCs w:val="24"/>
          <w:lang w:eastAsia="ru-RU"/>
        </w:rPr>
        <w:t xml:space="preserve">приложение № </w:t>
      </w:r>
      <w:r w:rsidR="00863334" w:rsidRPr="00647E6F">
        <w:rPr>
          <w:sz w:val="24"/>
          <w:szCs w:val="24"/>
          <w:lang w:eastAsia="ru-RU"/>
        </w:rPr>
        <w:t>1</w:t>
      </w:r>
      <w:r w:rsidRPr="00647E6F">
        <w:rPr>
          <w:sz w:val="24"/>
          <w:szCs w:val="24"/>
          <w:lang w:eastAsia="ru-RU"/>
        </w:rPr>
        <w:t>3 ).</w:t>
      </w:r>
    </w:p>
    <w:p w:rsidR="00E92F75" w:rsidRPr="00647E6F" w:rsidRDefault="00E92F75" w:rsidP="00D371F8">
      <w:pPr>
        <w:suppressAutoHyphens w:val="0"/>
        <w:spacing w:after="40"/>
        <w:ind w:firstLine="709"/>
        <w:rPr>
          <w:sz w:val="24"/>
          <w:szCs w:val="24"/>
          <w:lang w:eastAsia="ru-RU"/>
        </w:rPr>
      </w:pPr>
      <w:r w:rsidRPr="00647E6F">
        <w:rPr>
          <w:sz w:val="24"/>
          <w:szCs w:val="24"/>
          <w:lang w:eastAsia="ru-RU"/>
        </w:rPr>
        <w:t xml:space="preserve"> 4.Установить, что предложения граждан по проекту решения принимаются в пись</w:t>
      </w:r>
      <w:r w:rsidR="007B1483">
        <w:rPr>
          <w:sz w:val="24"/>
          <w:szCs w:val="24"/>
          <w:lang w:eastAsia="ru-RU"/>
        </w:rPr>
        <w:t>менном виде рабочей группой с  18</w:t>
      </w:r>
      <w:r w:rsidRPr="00647E6F">
        <w:rPr>
          <w:sz w:val="24"/>
          <w:szCs w:val="24"/>
          <w:lang w:eastAsia="ru-RU"/>
        </w:rPr>
        <w:t xml:space="preserve"> ноября  </w:t>
      </w:r>
      <w:r w:rsidR="00D371F8">
        <w:rPr>
          <w:sz w:val="24"/>
          <w:szCs w:val="24"/>
          <w:lang w:eastAsia="ru-RU"/>
        </w:rPr>
        <w:t>2024</w:t>
      </w:r>
      <w:r w:rsidR="00CA0DE0">
        <w:rPr>
          <w:sz w:val="24"/>
          <w:szCs w:val="24"/>
          <w:lang w:eastAsia="ru-RU"/>
        </w:rPr>
        <w:t>г. по 0</w:t>
      </w:r>
      <w:r w:rsidR="007B1483">
        <w:rPr>
          <w:sz w:val="24"/>
          <w:szCs w:val="24"/>
          <w:lang w:eastAsia="ru-RU"/>
        </w:rPr>
        <w:t>4</w:t>
      </w:r>
      <w:r w:rsidRPr="00647E6F">
        <w:rPr>
          <w:sz w:val="24"/>
          <w:szCs w:val="24"/>
          <w:lang w:eastAsia="ru-RU"/>
        </w:rPr>
        <w:t xml:space="preserve"> декабря  </w:t>
      </w:r>
      <w:r w:rsidR="00D371F8">
        <w:rPr>
          <w:sz w:val="24"/>
          <w:szCs w:val="24"/>
          <w:lang w:eastAsia="ru-RU"/>
        </w:rPr>
        <w:t>2024</w:t>
      </w:r>
      <w:r w:rsidRPr="00647E6F">
        <w:rPr>
          <w:sz w:val="24"/>
          <w:szCs w:val="24"/>
          <w:lang w:eastAsia="ru-RU"/>
        </w:rPr>
        <w:t xml:space="preserve">г.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w:t>
      </w:r>
    </w:p>
    <w:p w:rsidR="00E92F75" w:rsidRPr="00647E6F" w:rsidRDefault="00E92F75" w:rsidP="00D371F8">
      <w:pPr>
        <w:suppressAutoHyphens w:val="0"/>
        <w:spacing w:after="40"/>
        <w:ind w:firstLine="709"/>
        <w:rPr>
          <w:sz w:val="24"/>
          <w:szCs w:val="24"/>
          <w:lang w:eastAsia="ru-RU"/>
        </w:rPr>
      </w:pPr>
      <w:r w:rsidRPr="00647E6F">
        <w:rPr>
          <w:sz w:val="24"/>
          <w:szCs w:val="24"/>
          <w:lang w:eastAsia="ru-RU"/>
        </w:rPr>
        <w:t>ул.</w:t>
      </w:r>
      <w:r w:rsidR="006C4BFB">
        <w:rPr>
          <w:sz w:val="24"/>
          <w:szCs w:val="24"/>
          <w:lang w:eastAsia="ru-RU"/>
        </w:rPr>
        <w:t xml:space="preserve"> </w:t>
      </w:r>
      <w:proofErr w:type="gramStart"/>
      <w:r w:rsidRPr="00647E6F">
        <w:rPr>
          <w:sz w:val="24"/>
          <w:szCs w:val="24"/>
          <w:lang w:eastAsia="ru-RU"/>
        </w:rPr>
        <w:t>Советская</w:t>
      </w:r>
      <w:proofErr w:type="gramEnd"/>
      <w:r w:rsidRPr="00647E6F">
        <w:rPr>
          <w:sz w:val="24"/>
          <w:szCs w:val="24"/>
          <w:lang w:eastAsia="ru-RU"/>
        </w:rPr>
        <w:t>,54а  с 9.00 до 17.00 часов ежедневно.</w:t>
      </w:r>
    </w:p>
    <w:p w:rsidR="00E92F75" w:rsidRPr="00647E6F" w:rsidRDefault="00E92F75" w:rsidP="00D371F8">
      <w:pPr>
        <w:suppressAutoHyphens w:val="0"/>
        <w:spacing w:after="40"/>
        <w:ind w:firstLine="709"/>
        <w:rPr>
          <w:sz w:val="24"/>
          <w:szCs w:val="24"/>
          <w:lang w:eastAsia="ru-RU"/>
        </w:rPr>
      </w:pPr>
      <w:r w:rsidRPr="00647E6F">
        <w:rPr>
          <w:sz w:val="24"/>
          <w:szCs w:val="24"/>
          <w:lang w:eastAsia="ru-RU"/>
        </w:rPr>
        <w:t xml:space="preserve"> 5.Для обсуждения проекта решения с участием жителей, организовать пр</w:t>
      </w:r>
      <w:r w:rsidR="00CA0DE0">
        <w:rPr>
          <w:sz w:val="24"/>
          <w:szCs w:val="24"/>
          <w:lang w:eastAsia="ru-RU"/>
        </w:rPr>
        <w:t>оведение публичных слушаний   0</w:t>
      </w:r>
      <w:r w:rsidR="007B1483">
        <w:rPr>
          <w:sz w:val="24"/>
          <w:szCs w:val="24"/>
          <w:lang w:eastAsia="ru-RU"/>
        </w:rPr>
        <w:t>5</w:t>
      </w:r>
      <w:r w:rsidRPr="00647E6F">
        <w:rPr>
          <w:sz w:val="24"/>
          <w:szCs w:val="24"/>
          <w:lang w:eastAsia="ru-RU"/>
        </w:rPr>
        <w:t xml:space="preserve"> декабря  </w:t>
      </w:r>
      <w:r w:rsidR="00D371F8">
        <w:rPr>
          <w:sz w:val="24"/>
          <w:szCs w:val="24"/>
          <w:lang w:eastAsia="ru-RU"/>
        </w:rPr>
        <w:t>2024</w:t>
      </w:r>
      <w:r w:rsidRPr="00647E6F">
        <w:rPr>
          <w:sz w:val="24"/>
          <w:szCs w:val="24"/>
          <w:lang w:eastAsia="ru-RU"/>
        </w:rPr>
        <w:t xml:space="preserve"> года в 14.00 в здании администрации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 ул.Советская ,54а</w:t>
      </w:r>
    </w:p>
    <w:p w:rsidR="00E92F75" w:rsidRPr="00647E6F" w:rsidRDefault="00E92F75" w:rsidP="00D371F8">
      <w:pPr>
        <w:suppressAutoHyphens w:val="0"/>
        <w:spacing w:after="40"/>
        <w:ind w:firstLine="709"/>
        <w:rPr>
          <w:sz w:val="24"/>
          <w:szCs w:val="24"/>
          <w:lang w:eastAsia="ru-RU"/>
        </w:rPr>
      </w:pPr>
      <w:r w:rsidRPr="00647E6F">
        <w:rPr>
          <w:sz w:val="24"/>
          <w:szCs w:val="24"/>
          <w:lang w:eastAsia="ru-RU"/>
        </w:rPr>
        <w:t xml:space="preserve"> 6. Настоящее решение  подлежит одновременному обнародованию с проектом решения Совета народных </w:t>
      </w:r>
      <w:r w:rsidR="00D83A3C">
        <w:rPr>
          <w:sz w:val="24"/>
          <w:szCs w:val="24"/>
          <w:lang w:eastAsia="ru-RU"/>
        </w:rPr>
        <w:t>депутатов муниципального образования</w:t>
      </w:r>
      <w:r w:rsidRPr="00647E6F">
        <w:rPr>
          <w:sz w:val="24"/>
          <w:szCs w:val="24"/>
          <w:lang w:eastAsia="ru-RU"/>
        </w:rPr>
        <w:t xml:space="preserve"> «Мамхегское се</w:t>
      </w:r>
      <w:r w:rsidR="00D83A3C">
        <w:rPr>
          <w:sz w:val="24"/>
          <w:szCs w:val="24"/>
          <w:lang w:eastAsia="ru-RU"/>
        </w:rPr>
        <w:t>льское поселение» « О бюджете муниципального образования</w:t>
      </w:r>
      <w:r w:rsidRPr="00647E6F">
        <w:rPr>
          <w:sz w:val="24"/>
          <w:szCs w:val="24"/>
          <w:lang w:eastAsia="ru-RU"/>
        </w:rPr>
        <w:t xml:space="preserve"> «Мамхегское сельское поселение на </w:t>
      </w:r>
      <w:r w:rsidR="00D371F8">
        <w:rPr>
          <w:sz w:val="24"/>
          <w:szCs w:val="24"/>
          <w:lang w:eastAsia="ru-RU"/>
        </w:rPr>
        <w:t>2025</w:t>
      </w:r>
      <w:r w:rsidR="00143FE2" w:rsidRPr="00647E6F">
        <w:rPr>
          <w:sz w:val="24"/>
          <w:szCs w:val="24"/>
          <w:lang w:eastAsia="ru-RU"/>
        </w:rPr>
        <w:t xml:space="preserve"> </w:t>
      </w:r>
      <w:r w:rsidRPr="00647E6F">
        <w:rPr>
          <w:sz w:val="24"/>
          <w:szCs w:val="24"/>
          <w:lang w:eastAsia="ru-RU"/>
        </w:rPr>
        <w:t xml:space="preserve">год и плановый период </w:t>
      </w:r>
      <w:r w:rsidR="00D371F8">
        <w:rPr>
          <w:sz w:val="24"/>
          <w:szCs w:val="24"/>
          <w:lang w:eastAsia="ru-RU"/>
        </w:rPr>
        <w:t>2026</w:t>
      </w:r>
      <w:r w:rsidRPr="00647E6F">
        <w:rPr>
          <w:sz w:val="24"/>
          <w:szCs w:val="24"/>
          <w:lang w:eastAsia="ru-RU"/>
        </w:rPr>
        <w:t>-</w:t>
      </w:r>
      <w:r w:rsidR="00D371F8">
        <w:rPr>
          <w:sz w:val="24"/>
          <w:szCs w:val="24"/>
          <w:lang w:eastAsia="ru-RU"/>
        </w:rPr>
        <w:t>2027</w:t>
      </w:r>
      <w:r w:rsidRPr="00647E6F">
        <w:rPr>
          <w:sz w:val="24"/>
          <w:szCs w:val="24"/>
          <w:lang w:eastAsia="ru-RU"/>
        </w:rPr>
        <w:t xml:space="preserve"> гг.» и вступает в силу со дня его  официального</w:t>
      </w:r>
      <w:r w:rsidR="00D83A3C">
        <w:rPr>
          <w:sz w:val="24"/>
          <w:szCs w:val="24"/>
          <w:lang w:eastAsia="ru-RU"/>
        </w:rPr>
        <w:t xml:space="preserve">  обнародования на  стенде  в муниципальном образовании</w:t>
      </w:r>
      <w:r w:rsidRPr="00647E6F">
        <w:rPr>
          <w:sz w:val="24"/>
          <w:szCs w:val="24"/>
          <w:lang w:eastAsia="ru-RU"/>
        </w:rPr>
        <w:t xml:space="preserve"> «Мамхегское сельское поселение»</w:t>
      </w:r>
    </w:p>
    <w:p w:rsidR="009B7987" w:rsidRDefault="009B7987" w:rsidP="009B7987">
      <w:pPr>
        <w:suppressAutoHyphens w:val="0"/>
        <w:rPr>
          <w:lang w:eastAsia="ru-RU"/>
        </w:rPr>
      </w:pPr>
    </w:p>
    <w:p w:rsidR="009B7987" w:rsidRDefault="009B7987" w:rsidP="009B7987">
      <w:pPr>
        <w:suppressAutoHyphens w:val="0"/>
        <w:rPr>
          <w:lang w:eastAsia="ru-RU"/>
        </w:rPr>
      </w:pPr>
    </w:p>
    <w:p w:rsidR="009B7987" w:rsidRPr="009B7987" w:rsidRDefault="009B7987" w:rsidP="009B7987">
      <w:pPr>
        <w:suppressAutoHyphens w:val="0"/>
        <w:rPr>
          <w:sz w:val="24"/>
          <w:lang w:eastAsia="ru-RU"/>
        </w:rPr>
      </w:pPr>
      <w:r>
        <w:rPr>
          <w:sz w:val="24"/>
          <w:lang w:eastAsia="ru-RU"/>
        </w:rPr>
        <w:t>Председатель совета народных депутатов</w:t>
      </w:r>
      <w:r>
        <w:rPr>
          <w:sz w:val="24"/>
          <w:lang w:eastAsia="ru-RU"/>
        </w:rPr>
        <w:tab/>
      </w:r>
      <w:r>
        <w:rPr>
          <w:sz w:val="24"/>
          <w:lang w:eastAsia="ru-RU"/>
        </w:rPr>
        <w:tab/>
      </w:r>
      <w:r>
        <w:rPr>
          <w:sz w:val="24"/>
          <w:lang w:eastAsia="ru-RU"/>
        </w:rPr>
        <w:tab/>
      </w:r>
      <w:r>
        <w:rPr>
          <w:sz w:val="24"/>
          <w:lang w:eastAsia="ru-RU"/>
        </w:rPr>
        <w:tab/>
      </w:r>
      <w:r>
        <w:rPr>
          <w:sz w:val="24"/>
          <w:lang w:eastAsia="ru-RU"/>
        </w:rPr>
        <w:tab/>
      </w:r>
    </w:p>
    <w:p w:rsidR="009B7987" w:rsidRDefault="009B7987" w:rsidP="009B7987">
      <w:pPr>
        <w:tabs>
          <w:tab w:val="left" w:pos="1562"/>
        </w:tabs>
        <w:rPr>
          <w:sz w:val="24"/>
          <w:szCs w:val="24"/>
          <w:lang w:eastAsia="ru-RU"/>
        </w:rPr>
      </w:pPr>
      <w:r w:rsidRPr="00647E6F">
        <w:rPr>
          <w:sz w:val="24"/>
          <w:szCs w:val="24"/>
          <w:lang w:eastAsia="ru-RU"/>
        </w:rPr>
        <w:t>муниципального образования</w:t>
      </w:r>
      <w:r w:rsidRPr="009B7987">
        <w:rPr>
          <w:sz w:val="24"/>
          <w:lang w:eastAsia="ru-RU"/>
        </w:rPr>
        <w:t xml:space="preserve"> </w:t>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t xml:space="preserve">Б.К. </w:t>
      </w:r>
      <w:proofErr w:type="spellStart"/>
      <w:r>
        <w:rPr>
          <w:sz w:val="24"/>
          <w:lang w:eastAsia="ru-RU"/>
        </w:rPr>
        <w:t>Ашхамахов</w:t>
      </w:r>
      <w:proofErr w:type="spellEnd"/>
    </w:p>
    <w:p w:rsidR="00E92F75" w:rsidRPr="009B7987" w:rsidRDefault="009B7987" w:rsidP="009B7987">
      <w:pPr>
        <w:tabs>
          <w:tab w:val="left" w:pos="1562"/>
        </w:tabs>
        <w:rPr>
          <w:sz w:val="24"/>
          <w:szCs w:val="24"/>
          <w:lang w:eastAsia="ru-RU"/>
        </w:rPr>
      </w:pPr>
      <w:r w:rsidRPr="00647E6F">
        <w:rPr>
          <w:sz w:val="24"/>
          <w:szCs w:val="24"/>
          <w:lang w:eastAsia="ru-RU"/>
        </w:rPr>
        <w:t>«Мамхегское сельское поселение»</w:t>
      </w:r>
    </w:p>
    <w:p w:rsidR="009B7987" w:rsidRDefault="009B7987" w:rsidP="00F53700">
      <w:pPr>
        <w:tabs>
          <w:tab w:val="left" w:pos="1562"/>
        </w:tabs>
        <w:rPr>
          <w:sz w:val="24"/>
          <w:szCs w:val="24"/>
          <w:lang w:eastAsia="ru-RU"/>
        </w:rPr>
      </w:pPr>
    </w:p>
    <w:p w:rsidR="009B7987" w:rsidRDefault="009B7987" w:rsidP="00F53700">
      <w:pPr>
        <w:tabs>
          <w:tab w:val="left" w:pos="1562"/>
        </w:tabs>
        <w:rPr>
          <w:sz w:val="24"/>
          <w:szCs w:val="24"/>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муниципального образования</w:t>
      </w:r>
    </w:p>
    <w:p w:rsidR="00E92F75" w:rsidRPr="00647E6F" w:rsidRDefault="00F53700" w:rsidP="002763B0">
      <w:pPr>
        <w:tabs>
          <w:tab w:val="left" w:pos="1562"/>
        </w:tabs>
        <w:rPr>
          <w:sz w:val="24"/>
          <w:szCs w:val="24"/>
          <w:lang w:eastAsia="ru-RU"/>
        </w:rPr>
      </w:pPr>
      <w:r w:rsidRPr="00647E6F">
        <w:rPr>
          <w:sz w:val="24"/>
          <w:szCs w:val="24"/>
          <w:lang w:eastAsia="ru-RU"/>
        </w:rPr>
        <w:t xml:space="preserve">«Мамхегское сельское поселение»                                                              </w:t>
      </w:r>
      <w:r w:rsidR="009B7987">
        <w:rPr>
          <w:sz w:val="24"/>
          <w:szCs w:val="24"/>
          <w:lang w:eastAsia="ru-RU"/>
        </w:rPr>
        <w:t xml:space="preserve">       </w:t>
      </w:r>
      <w:r w:rsidRPr="00647E6F">
        <w:rPr>
          <w:sz w:val="24"/>
          <w:szCs w:val="24"/>
          <w:lang w:eastAsia="ru-RU"/>
        </w:rPr>
        <w:t xml:space="preserve">   </w:t>
      </w:r>
      <w:proofErr w:type="spellStart"/>
      <w:r w:rsidRPr="00647E6F">
        <w:rPr>
          <w:sz w:val="24"/>
          <w:szCs w:val="24"/>
          <w:lang w:eastAsia="ru-RU"/>
        </w:rPr>
        <w:t>Р.А.Тахумов</w:t>
      </w:r>
      <w:proofErr w:type="spellEnd"/>
      <w:r w:rsidRPr="00647E6F">
        <w:rPr>
          <w:sz w:val="24"/>
          <w:szCs w:val="24"/>
          <w:lang w:eastAsia="ru-RU"/>
        </w:rPr>
        <w:t xml:space="preserve">     </w:t>
      </w:r>
      <w:r w:rsidR="002763B0">
        <w:rPr>
          <w:sz w:val="24"/>
          <w:szCs w:val="24"/>
          <w:lang w:eastAsia="ru-RU"/>
        </w:rPr>
        <w:t xml:space="preserve">                               </w:t>
      </w:r>
    </w:p>
    <w:tbl>
      <w:tblPr>
        <w:tblW w:w="11212" w:type="dxa"/>
        <w:tblInd w:w="-743" w:type="dxa"/>
        <w:tblLook w:val="04A0"/>
      </w:tblPr>
      <w:tblGrid>
        <w:gridCol w:w="11212"/>
      </w:tblGrid>
      <w:tr w:rsidR="00A43566" w:rsidRPr="00647E6F" w:rsidTr="008C1915">
        <w:trPr>
          <w:trHeight w:val="255"/>
        </w:trPr>
        <w:tc>
          <w:tcPr>
            <w:tcW w:w="11212" w:type="dxa"/>
            <w:tcBorders>
              <w:top w:val="nil"/>
              <w:left w:val="nil"/>
              <w:bottom w:val="nil"/>
              <w:right w:val="nil"/>
            </w:tcBorders>
            <w:shd w:val="clear" w:color="auto" w:fill="auto"/>
            <w:noWrap/>
            <w:vAlign w:val="bottom"/>
            <w:hideMark/>
          </w:tcPr>
          <w:p w:rsidR="00AB66E6" w:rsidRDefault="00AB66E6" w:rsidP="009B7987">
            <w:pPr>
              <w:suppressAutoHyphens w:val="0"/>
              <w:rPr>
                <w:lang w:eastAsia="ru-RU"/>
              </w:rPr>
            </w:pPr>
          </w:p>
          <w:p w:rsidR="00A43566" w:rsidRPr="00647E6F" w:rsidRDefault="00A43566" w:rsidP="00A43566">
            <w:pPr>
              <w:suppressAutoHyphens w:val="0"/>
              <w:jc w:val="right"/>
              <w:rPr>
                <w:lang w:eastAsia="ru-RU"/>
              </w:rPr>
            </w:pPr>
            <w:r w:rsidRPr="00647E6F">
              <w:rPr>
                <w:lang w:eastAsia="ru-RU"/>
              </w:rPr>
              <w:lastRenderedPageBreak/>
              <w:t>Приложение №1</w:t>
            </w:r>
          </w:p>
        </w:tc>
      </w:tr>
      <w:tr w:rsidR="00A43566" w:rsidRPr="00647E6F" w:rsidTr="008C1915">
        <w:trPr>
          <w:trHeight w:val="255"/>
        </w:trPr>
        <w:tc>
          <w:tcPr>
            <w:tcW w:w="11212" w:type="dxa"/>
            <w:tcBorders>
              <w:top w:val="nil"/>
              <w:left w:val="nil"/>
              <w:bottom w:val="nil"/>
              <w:right w:val="nil"/>
            </w:tcBorders>
            <w:shd w:val="clear" w:color="auto" w:fill="auto"/>
            <w:noWrap/>
            <w:vAlign w:val="bottom"/>
            <w:hideMark/>
          </w:tcPr>
          <w:p w:rsidR="00A43566" w:rsidRPr="00647E6F" w:rsidRDefault="00A43566" w:rsidP="007611B3">
            <w:pPr>
              <w:suppressAutoHyphens w:val="0"/>
              <w:jc w:val="right"/>
              <w:rPr>
                <w:lang w:eastAsia="ru-RU"/>
              </w:rPr>
            </w:pPr>
            <w:r w:rsidRPr="00647E6F">
              <w:rPr>
                <w:lang w:eastAsia="ru-RU"/>
              </w:rPr>
              <w:lastRenderedPageBreak/>
              <w:t xml:space="preserve">к </w:t>
            </w:r>
            <w:r w:rsidR="007611B3">
              <w:rPr>
                <w:lang w:eastAsia="ru-RU"/>
              </w:rPr>
              <w:t>проекту решения</w:t>
            </w:r>
            <w:r w:rsidRPr="00647E6F">
              <w:rPr>
                <w:lang w:eastAsia="ru-RU"/>
              </w:rPr>
              <w:t xml:space="preserve"> Совета народных депутатов</w:t>
            </w:r>
          </w:p>
        </w:tc>
      </w:tr>
      <w:tr w:rsidR="00A43566" w:rsidRPr="00647E6F" w:rsidTr="008C1915">
        <w:trPr>
          <w:trHeight w:val="255"/>
        </w:trPr>
        <w:tc>
          <w:tcPr>
            <w:tcW w:w="11212" w:type="dxa"/>
            <w:tcBorders>
              <w:top w:val="nil"/>
              <w:left w:val="nil"/>
              <w:bottom w:val="nil"/>
              <w:right w:val="nil"/>
            </w:tcBorders>
            <w:shd w:val="clear" w:color="auto" w:fill="auto"/>
            <w:noWrap/>
            <w:vAlign w:val="bottom"/>
            <w:hideMark/>
          </w:tcPr>
          <w:p w:rsidR="00464257" w:rsidRDefault="00464257" w:rsidP="00A43566">
            <w:pPr>
              <w:suppressAutoHyphens w:val="0"/>
              <w:jc w:val="right"/>
              <w:rPr>
                <w:lang w:eastAsia="ru-RU"/>
              </w:rPr>
            </w:pPr>
            <w:r>
              <w:rPr>
                <w:lang w:eastAsia="ru-RU"/>
              </w:rPr>
              <w:t>муниципального образования</w:t>
            </w:r>
            <w:r w:rsidR="00A43566" w:rsidRPr="00647E6F">
              <w:rPr>
                <w:lang w:eastAsia="ru-RU"/>
              </w:rPr>
              <w:t xml:space="preserve"> </w:t>
            </w:r>
          </w:p>
          <w:p w:rsidR="00A43566" w:rsidRPr="00647E6F" w:rsidRDefault="00A43566" w:rsidP="00A43566">
            <w:pPr>
              <w:suppressAutoHyphens w:val="0"/>
              <w:jc w:val="right"/>
              <w:rPr>
                <w:lang w:eastAsia="ru-RU"/>
              </w:rPr>
            </w:pPr>
            <w:r w:rsidRPr="00647E6F">
              <w:rPr>
                <w:lang w:eastAsia="ru-RU"/>
              </w:rPr>
              <w:t xml:space="preserve">"Мамхегское сельское поселение" </w:t>
            </w:r>
          </w:p>
        </w:tc>
      </w:tr>
      <w:tr w:rsidR="00A43566" w:rsidRPr="007F0B8D" w:rsidTr="008C1915">
        <w:trPr>
          <w:trHeight w:val="285"/>
        </w:trPr>
        <w:tc>
          <w:tcPr>
            <w:tcW w:w="11212" w:type="dxa"/>
            <w:tcBorders>
              <w:top w:val="nil"/>
              <w:left w:val="nil"/>
              <w:bottom w:val="nil"/>
              <w:right w:val="nil"/>
            </w:tcBorders>
            <w:shd w:val="clear" w:color="auto" w:fill="auto"/>
            <w:noWrap/>
            <w:vAlign w:val="bottom"/>
            <w:hideMark/>
          </w:tcPr>
          <w:p w:rsidR="00A43566" w:rsidRPr="007F0B8D" w:rsidRDefault="00D371F8" w:rsidP="002B4247">
            <w:pPr>
              <w:suppressAutoHyphens w:val="0"/>
              <w:jc w:val="right"/>
              <w:rPr>
                <w:color w:val="000000" w:themeColor="text1"/>
                <w:lang w:eastAsia="ru-RU"/>
              </w:rPr>
            </w:pPr>
            <w:r>
              <w:rPr>
                <w:color w:val="000000" w:themeColor="text1"/>
                <w:lang w:eastAsia="ru-RU"/>
              </w:rPr>
              <w:t>от 14</w:t>
            </w:r>
            <w:r w:rsidR="00A43566" w:rsidRPr="00AB66E6">
              <w:rPr>
                <w:color w:val="000000" w:themeColor="text1"/>
                <w:lang w:eastAsia="ru-RU"/>
              </w:rPr>
              <w:t>.11.</w:t>
            </w:r>
            <w:r>
              <w:rPr>
                <w:color w:val="000000" w:themeColor="text1"/>
                <w:lang w:eastAsia="ru-RU"/>
              </w:rPr>
              <w:t>2024</w:t>
            </w:r>
            <w:r w:rsidR="002B4247" w:rsidRPr="00AB66E6">
              <w:rPr>
                <w:color w:val="000000" w:themeColor="text1"/>
                <w:lang w:eastAsia="ru-RU"/>
              </w:rPr>
              <w:t>г.</w:t>
            </w:r>
            <w:r w:rsidR="00AB66E6">
              <w:rPr>
                <w:color w:val="000000" w:themeColor="text1"/>
                <w:lang w:eastAsia="ru-RU"/>
              </w:rPr>
              <w:t xml:space="preserve"> </w:t>
            </w:r>
            <w:r w:rsidR="002B4247" w:rsidRPr="00AB66E6">
              <w:rPr>
                <w:color w:val="000000" w:themeColor="text1"/>
                <w:lang w:eastAsia="ru-RU"/>
              </w:rPr>
              <w:t>№</w:t>
            </w:r>
            <w:r>
              <w:rPr>
                <w:color w:val="000000" w:themeColor="text1"/>
                <w:lang w:eastAsia="ru-RU"/>
              </w:rPr>
              <w:t>49</w:t>
            </w:r>
            <w:r w:rsidR="00173B3E">
              <w:rPr>
                <w:color w:val="000000" w:themeColor="text1"/>
                <w:lang w:eastAsia="ru-RU"/>
              </w:rPr>
              <w:t>/1</w:t>
            </w:r>
          </w:p>
        </w:tc>
      </w:tr>
    </w:tbl>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D32AE9" w:rsidRPr="00647E6F" w:rsidRDefault="00F53329" w:rsidP="00D32AE9">
      <w:pPr>
        <w:pStyle w:val="ad"/>
        <w:rPr>
          <w:sz w:val="24"/>
          <w:szCs w:val="24"/>
        </w:rPr>
      </w:pPr>
      <w:r>
        <w:rPr>
          <w:sz w:val="24"/>
          <w:szCs w:val="24"/>
        </w:rPr>
        <w:t>Р</w:t>
      </w:r>
      <w:r w:rsidR="00D32AE9" w:rsidRPr="00647E6F">
        <w:rPr>
          <w:sz w:val="24"/>
          <w:szCs w:val="24"/>
        </w:rPr>
        <w:t>ЕШЕНИ</w:t>
      </w:r>
      <w:r>
        <w:rPr>
          <w:sz w:val="24"/>
          <w:szCs w:val="24"/>
        </w:rPr>
        <w:t>Е</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«Мамхегское сельское поселение»</w:t>
      </w:r>
    </w:p>
    <w:p w:rsidR="00D32AE9" w:rsidRPr="00647E6F" w:rsidRDefault="00D32AE9" w:rsidP="006617AC">
      <w:pPr>
        <w:suppressAutoHyphens w:val="0"/>
        <w:rPr>
          <w:sz w:val="24"/>
          <w:szCs w:val="24"/>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 xml:space="preserve">«Мамхегское сельское поселение» на </w:t>
      </w:r>
      <w:r w:rsidR="00D371F8">
        <w:rPr>
          <w:b/>
          <w:sz w:val="24"/>
          <w:szCs w:val="24"/>
          <w:lang w:eastAsia="ru-RU"/>
        </w:rPr>
        <w:t>2025</w:t>
      </w:r>
      <w:r w:rsidR="00551AC4">
        <w:rPr>
          <w:b/>
          <w:sz w:val="24"/>
          <w:szCs w:val="24"/>
          <w:lang w:eastAsia="ru-RU"/>
        </w:rPr>
        <w:t xml:space="preserve"> </w:t>
      </w:r>
      <w:r w:rsidRPr="00647E6F">
        <w:rPr>
          <w:b/>
          <w:sz w:val="24"/>
          <w:szCs w:val="24"/>
          <w:lang w:eastAsia="ru-RU"/>
        </w:rPr>
        <w:t xml:space="preserve">год и плановый период </w:t>
      </w:r>
      <w:r w:rsidR="00D371F8">
        <w:rPr>
          <w:b/>
          <w:sz w:val="24"/>
          <w:szCs w:val="24"/>
          <w:lang w:eastAsia="ru-RU"/>
        </w:rPr>
        <w:t>2026</w:t>
      </w:r>
      <w:r w:rsidRPr="00647E6F">
        <w:rPr>
          <w:b/>
          <w:sz w:val="24"/>
          <w:szCs w:val="24"/>
          <w:lang w:eastAsia="ru-RU"/>
        </w:rPr>
        <w:t>-</w:t>
      </w:r>
      <w:r w:rsidR="00D371F8">
        <w:rPr>
          <w:b/>
          <w:sz w:val="24"/>
          <w:szCs w:val="24"/>
          <w:lang w:eastAsia="ru-RU"/>
        </w:rPr>
        <w:t>2027</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2B4247">
      <w:pPr>
        <w:suppressAutoHyphens w:val="0"/>
        <w:ind w:firstLine="708"/>
        <w:jc w:val="center"/>
        <w:rPr>
          <w:sz w:val="24"/>
          <w:szCs w:val="24"/>
        </w:rPr>
      </w:pPr>
      <w:r w:rsidRPr="00647E6F">
        <w:rPr>
          <w:sz w:val="24"/>
          <w:szCs w:val="24"/>
        </w:rPr>
        <w:t>Статья 1. Основные характеристики бюджета муниципального образования «</w:t>
      </w:r>
      <w:r w:rsidR="00A57F55" w:rsidRPr="00647E6F">
        <w:rPr>
          <w:sz w:val="24"/>
          <w:szCs w:val="24"/>
        </w:rPr>
        <w:t>Мамхегское</w:t>
      </w:r>
      <w:r w:rsidRPr="00647E6F">
        <w:rPr>
          <w:sz w:val="24"/>
          <w:szCs w:val="24"/>
        </w:rPr>
        <w:t xml:space="preserve"> сельское поселение» на </w:t>
      </w:r>
      <w:r w:rsidR="00D371F8">
        <w:rPr>
          <w:sz w:val="24"/>
          <w:szCs w:val="24"/>
        </w:rPr>
        <w:t>2025</w:t>
      </w:r>
      <w:r w:rsidRPr="00647E6F">
        <w:rPr>
          <w:sz w:val="24"/>
          <w:szCs w:val="24"/>
        </w:rPr>
        <w:t xml:space="preserve"> год и плановый период </w:t>
      </w:r>
      <w:r w:rsidR="00D371F8">
        <w:rPr>
          <w:sz w:val="24"/>
          <w:szCs w:val="24"/>
        </w:rPr>
        <w:t>2026</w:t>
      </w:r>
      <w:r w:rsidR="00A57F55" w:rsidRPr="00647E6F">
        <w:rPr>
          <w:sz w:val="24"/>
          <w:szCs w:val="24"/>
        </w:rPr>
        <w:t>-</w:t>
      </w:r>
      <w:r w:rsidR="00D371F8">
        <w:rPr>
          <w:sz w:val="24"/>
          <w:szCs w:val="24"/>
        </w:rPr>
        <w:t>2027</w:t>
      </w:r>
      <w:r w:rsidRPr="00647E6F">
        <w:rPr>
          <w:sz w:val="24"/>
          <w:szCs w:val="24"/>
        </w:rPr>
        <w:t>гг.</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на </w:t>
      </w:r>
      <w:r w:rsidR="00D371F8">
        <w:rPr>
          <w:sz w:val="24"/>
          <w:szCs w:val="24"/>
          <w:lang w:eastAsia="ru-RU"/>
        </w:rPr>
        <w:t>2025</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r w:rsidR="00A57F55" w:rsidRPr="00647E6F">
        <w:rPr>
          <w:sz w:val="24"/>
          <w:szCs w:val="24"/>
          <w:lang w:eastAsia="ru-RU"/>
        </w:rPr>
        <w:t>Мамхегское</w:t>
      </w:r>
      <w:r w:rsidR="00D371F8">
        <w:rPr>
          <w:sz w:val="24"/>
          <w:szCs w:val="24"/>
          <w:lang w:eastAsia="ru-RU"/>
        </w:rPr>
        <w:t xml:space="preserve"> сельское поселение» в сумме </w:t>
      </w:r>
      <w:r w:rsidR="00CB3982">
        <w:rPr>
          <w:sz w:val="24"/>
          <w:szCs w:val="24"/>
          <w:lang w:eastAsia="ru-RU"/>
        </w:rPr>
        <w:t>7793,9</w:t>
      </w:r>
      <w:r w:rsidR="00AF6DDD">
        <w:rPr>
          <w:sz w:val="24"/>
          <w:szCs w:val="24"/>
          <w:lang w:eastAsia="ru-RU"/>
        </w:rPr>
        <w:t xml:space="preserve"> тысяч</w:t>
      </w:r>
      <w:r w:rsidRPr="00647E6F">
        <w:rPr>
          <w:sz w:val="24"/>
          <w:szCs w:val="24"/>
          <w:lang w:eastAsia="ru-RU"/>
        </w:rPr>
        <w:t xml:space="preserve"> рублей, в том числе налоговые и неналоговые доходы </w:t>
      </w:r>
      <w:r w:rsidR="00CB3982">
        <w:rPr>
          <w:sz w:val="24"/>
          <w:szCs w:val="24"/>
          <w:lang w:eastAsia="ru-RU"/>
        </w:rPr>
        <w:t>4575,3</w:t>
      </w:r>
      <w:r w:rsidRPr="00647E6F">
        <w:rPr>
          <w:sz w:val="24"/>
          <w:szCs w:val="24"/>
          <w:lang w:eastAsia="ru-RU"/>
        </w:rPr>
        <w:t xml:space="preserve"> тысячи рублей, дотация на выравн</w:t>
      </w:r>
      <w:r w:rsidR="00AF6DDD">
        <w:rPr>
          <w:sz w:val="24"/>
          <w:szCs w:val="24"/>
          <w:lang w:eastAsia="ru-RU"/>
        </w:rPr>
        <w:t xml:space="preserve">ивание бюджетной обеспеченности </w:t>
      </w:r>
      <w:r w:rsidRPr="00647E6F">
        <w:rPr>
          <w:sz w:val="24"/>
          <w:szCs w:val="24"/>
          <w:lang w:eastAsia="ru-RU"/>
        </w:rPr>
        <w:t xml:space="preserve">в сумме </w:t>
      </w:r>
      <w:r w:rsidR="0009269A">
        <w:rPr>
          <w:sz w:val="24"/>
          <w:szCs w:val="24"/>
          <w:lang w:eastAsia="ru-RU"/>
        </w:rPr>
        <w:t>2783,0</w:t>
      </w:r>
      <w:r w:rsidRPr="00647E6F">
        <w:rPr>
          <w:sz w:val="24"/>
          <w:szCs w:val="24"/>
          <w:lang w:eastAsia="ru-RU"/>
        </w:rPr>
        <w:t xml:space="preserve"> тысячи рублей; безвозмездные поступления из республиканского бюджета в сумме </w:t>
      </w:r>
      <w:r w:rsidR="00AF6DDD">
        <w:rPr>
          <w:sz w:val="24"/>
          <w:szCs w:val="24"/>
          <w:lang w:eastAsia="ru-RU"/>
        </w:rPr>
        <w:t>435,6</w:t>
      </w:r>
      <w:r w:rsidR="0009269A">
        <w:rPr>
          <w:sz w:val="24"/>
          <w:szCs w:val="24"/>
          <w:lang w:eastAsia="ru-RU"/>
        </w:rPr>
        <w:t xml:space="preserve"> </w:t>
      </w:r>
      <w:r w:rsidR="00AF6DDD">
        <w:rPr>
          <w:sz w:val="24"/>
          <w:szCs w:val="24"/>
          <w:lang w:eastAsia="ru-RU"/>
        </w:rPr>
        <w:t>тысяч</w:t>
      </w:r>
      <w:r w:rsidRPr="00647E6F">
        <w:rPr>
          <w:sz w:val="24"/>
          <w:szCs w:val="24"/>
          <w:lang w:eastAsia="ru-RU"/>
        </w:rPr>
        <w:t xml:space="preserve">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r w:rsidR="00A57F55" w:rsidRPr="00647E6F">
        <w:rPr>
          <w:sz w:val="24"/>
          <w:szCs w:val="24"/>
          <w:lang w:eastAsia="ru-RU"/>
        </w:rPr>
        <w:t>Мамхегское</w:t>
      </w:r>
      <w:r w:rsidR="0009269A">
        <w:rPr>
          <w:sz w:val="24"/>
          <w:szCs w:val="24"/>
          <w:lang w:eastAsia="ru-RU"/>
        </w:rPr>
        <w:t xml:space="preserve"> сельское поселение» в сумме  </w:t>
      </w:r>
      <w:r w:rsidR="00CB3982">
        <w:rPr>
          <w:sz w:val="24"/>
          <w:szCs w:val="24"/>
          <w:lang w:eastAsia="ru-RU"/>
        </w:rPr>
        <w:t>7793,9</w:t>
      </w:r>
      <w:r w:rsidR="0009269A">
        <w:rPr>
          <w:sz w:val="24"/>
          <w:szCs w:val="24"/>
          <w:lang w:eastAsia="ru-RU"/>
        </w:rPr>
        <w:t xml:space="preserve"> </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на </w:t>
      </w:r>
      <w:r w:rsidR="00D371F8">
        <w:rPr>
          <w:bCs/>
          <w:sz w:val="24"/>
          <w:szCs w:val="24"/>
          <w:lang w:eastAsia="ru-RU"/>
        </w:rPr>
        <w:t>2026</w:t>
      </w:r>
      <w:r w:rsidR="00645588">
        <w:rPr>
          <w:bCs/>
          <w:sz w:val="24"/>
          <w:szCs w:val="24"/>
          <w:lang w:eastAsia="ru-RU"/>
        </w:rPr>
        <w:t xml:space="preserve"> </w:t>
      </w:r>
      <w:r w:rsidRPr="00647E6F">
        <w:rPr>
          <w:bCs/>
          <w:sz w:val="24"/>
          <w:szCs w:val="24"/>
          <w:lang w:eastAsia="ru-RU"/>
        </w:rPr>
        <w:t xml:space="preserve">год и </w:t>
      </w:r>
      <w:r w:rsidR="00D371F8">
        <w:rPr>
          <w:bCs/>
          <w:sz w:val="24"/>
          <w:szCs w:val="24"/>
          <w:lang w:eastAsia="ru-RU"/>
        </w:rPr>
        <w:t>2027</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на </w:t>
      </w:r>
      <w:r w:rsidR="00D371F8">
        <w:rPr>
          <w:bCs/>
          <w:sz w:val="24"/>
          <w:szCs w:val="24"/>
          <w:lang w:eastAsia="ru-RU"/>
        </w:rPr>
        <w:t>2026</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CB3982">
        <w:rPr>
          <w:sz w:val="24"/>
          <w:szCs w:val="24"/>
          <w:lang w:eastAsia="ru-RU"/>
        </w:rPr>
        <w:t>8098,6</w:t>
      </w:r>
      <w:r w:rsidRPr="00647E6F">
        <w:rPr>
          <w:sz w:val="24"/>
          <w:szCs w:val="24"/>
          <w:lang w:eastAsia="ru-RU"/>
        </w:rPr>
        <w:t xml:space="preserve"> </w:t>
      </w:r>
      <w:bookmarkEnd w:id="0"/>
      <w:bookmarkEnd w:id="1"/>
      <w:r w:rsidR="006617AC">
        <w:rPr>
          <w:sz w:val="24"/>
          <w:szCs w:val="24"/>
          <w:lang w:eastAsia="ru-RU"/>
        </w:rPr>
        <w:t>тысяч</w:t>
      </w:r>
      <w:r w:rsidR="009B320A" w:rsidRPr="00647E6F">
        <w:rPr>
          <w:sz w:val="24"/>
          <w:szCs w:val="24"/>
          <w:lang w:eastAsia="ru-RU"/>
        </w:rPr>
        <w:t xml:space="preserve"> рублей и на </w:t>
      </w:r>
      <w:r w:rsidR="00D371F8">
        <w:rPr>
          <w:sz w:val="24"/>
          <w:szCs w:val="24"/>
          <w:lang w:eastAsia="ru-RU"/>
        </w:rPr>
        <w:t>2027</w:t>
      </w:r>
      <w:r w:rsidRPr="00647E6F">
        <w:rPr>
          <w:sz w:val="24"/>
          <w:szCs w:val="24"/>
          <w:lang w:eastAsia="ru-RU"/>
        </w:rPr>
        <w:t xml:space="preserve"> год в сумме  </w:t>
      </w:r>
      <w:r w:rsidR="00CB3982">
        <w:rPr>
          <w:sz w:val="24"/>
          <w:szCs w:val="24"/>
          <w:lang w:eastAsia="ru-RU"/>
        </w:rPr>
        <w:t>8295,4</w:t>
      </w:r>
      <w:r w:rsidR="006617AC">
        <w:rPr>
          <w:sz w:val="24"/>
          <w:szCs w:val="24"/>
          <w:lang w:eastAsia="ru-RU"/>
        </w:rPr>
        <w:t xml:space="preserve">  тысяч</w:t>
      </w:r>
      <w:r w:rsidRPr="00647E6F">
        <w:rPr>
          <w:sz w:val="24"/>
          <w:szCs w:val="24"/>
          <w:lang w:eastAsia="ru-RU"/>
        </w:rPr>
        <w:t xml:space="preserve"> рублей;</w:t>
      </w:r>
    </w:p>
    <w:p w:rsidR="001B4620" w:rsidRDefault="001B4620" w:rsidP="001B4620">
      <w:pPr>
        <w:widowControl w:val="0"/>
        <w:suppressAutoHyphens w:val="0"/>
        <w:jc w:val="both"/>
        <w:rPr>
          <w:sz w:val="24"/>
          <w:szCs w:val="24"/>
          <w:lang w:eastAsia="ru-RU"/>
        </w:rPr>
      </w:pPr>
      <w:r>
        <w:rPr>
          <w:sz w:val="24"/>
          <w:szCs w:val="24"/>
          <w:lang w:eastAsia="ru-RU"/>
        </w:rPr>
        <w:t xml:space="preserve">         2) общий объем расходов бюджета муниципального образования «Мамхегское сельское поселение» на </w:t>
      </w:r>
      <w:r>
        <w:rPr>
          <w:bCs/>
          <w:sz w:val="24"/>
          <w:szCs w:val="24"/>
          <w:lang w:eastAsia="ru-RU"/>
        </w:rPr>
        <w:t xml:space="preserve">2026г. в сумме 8098,6 тысяч рублей и на 2027г. в сумме  </w:t>
      </w:r>
      <w:r>
        <w:rPr>
          <w:sz w:val="24"/>
          <w:szCs w:val="24"/>
          <w:lang w:eastAsia="ru-RU"/>
        </w:rPr>
        <w:t>8295,4 тысячи рублей.</w:t>
      </w: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r w:rsidR="00A57F55" w:rsidRPr="00647E6F">
        <w:rPr>
          <w:b/>
          <w:sz w:val="24"/>
          <w:szCs w:val="24"/>
          <w:lang w:eastAsia="ru-RU"/>
        </w:rPr>
        <w:t>Мамхегское</w:t>
      </w:r>
      <w:r w:rsidR="001E4F57" w:rsidRPr="00647E6F">
        <w:rPr>
          <w:b/>
          <w:sz w:val="24"/>
          <w:szCs w:val="24"/>
        </w:rPr>
        <w:t xml:space="preserve"> сельское поселение»</w:t>
      </w:r>
      <w:r w:rsidR="001E4F57" w:rsidRPr="00647E6F">
        <w:rPr>
          <w:b/>
          <w:bCs/>
          <w:sz w:val="24"/>
          <w:szCs w:val="24"/>
        </w:rPr>
        <w:t xml:space="preserve"> на </w:t>
      </w:r>
      <w:r w:rsidR="00D371F8">
        <w:rPr>
          <w:b/>
          <w:bCs/>
          <w:sz w:val="24"/>
          <w:szCs w:val="24"/>
        </w:rPr>
        <w:t>2025</w:t>
      </w:r>
      <w:r w:rsidR="00A57F55" w:rsidRPr="00647E6F">
        <w:rPr>
          <w:b/>
          <w:bCs/>
          <w:sz w:val="24"/>
          <w:szCs w:val="24"/>
        </w:rPr>
        <w:t xml:space="preserve">  год и  плановый период </w:t>
      </w:r>
      <w:r w:rsidR="00D371F8">
        <w:rPr>
          <w:b/>
          <w:bCs/>
          <w:sz w:val="24"/>
          <w:szCs w:val="24"/>
        </w:rPr>
        <w:t>2026</w:t>
      </w:r>
      <w:r w:rsidR="009B320A" w:rsidRPr="00647E6F">
        <w:rPr>
          <w:b/>
          <w:bCs/>
          <w:sz w:val="24"/>
          <w:szCs w:val="24"/>
        </w:rPr>
        <w:t xml:space="preserve"> и </w:t>
      </w:r>
      <w:r w:rsidR="00D371F8">
        <w:rPr>
          <w:b/>
          <w:bCs/>
          <w:sz w:val="24"/>
          <w:szCs w:val="24"/>
        </w:rPr>
        <w:t>2027</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w:t>
      </w:r>
      <w:r w:rsidR="00D371F8">
        <w:rPr>
          <w:sz w:val="24"/>
          <w:szCs w:val="24"/>
          <w:lang w:eastAsia="ru-RU"/>
        </w:rPr>
        <w:t>2025</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на плановый период </w:t>
      </w:r>
      <w:r w:rsidR="00D371F8">
        <w:rPr>
          <w:sz w:val="24"/>
          <w:szCs w:val="24"/>
          <w:lang w:eastAsia="ru-RU"/>
        </w:rPr>
        <w:t>2026</w:t>
      </w:r>
      <w:r w:rsidRPr="00647E6F">
        <w:rPr>
          <w:sz w:val="24"/>
          <w:szCs w:val="24"/>
          <w:lang w:eastAsia="ru-RU"/>
        </w:rPr>
        <w:t xml:space="preserve"> и </w:t>
      </w:r>
      <w:r w:rsidR="00D371F8">
        <w:rPr>
          <w:sz w:val="24"/>
          <w:szCs w:val="24"/>
          <w:lang w:eastAsia="ru-RU"/>
        </w:rPr>
        <w:t>2027</w:t>
      </w:r>
      <w:r w:rsidRPr="00647E6F">
        <w:rPr>
          <w:sz w:val="24"/>
          <w:szCs w:val="24"/>
          <w:lang w:eastAsia="ru-RU"/>
        </w:rPr>
        <w:t xml:space="preserve"> годов согласно приложению №</w:t>
      </w:r>
      <w:r w:rsidR="0009269A">
        <w:rPr>
          <w:sz w:val="24"/>
          <w:szCs w:val="24"/>
          <w:lang w:eastAsia="ru-RU"/>
        </w:rPr>
        <w:t xml:space="preserve">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w:t>
      </w:r>
      <w:r w:rsidR="00B85EEA" w:rsidRPr="00647E6F">
        <w:rPr>
          <w:sz w:val="24"/>
          <w:szCs w:val="24"/>
          <w:lang w:eastAsia="ru-RU"/>
        </w:rPr>
        <w:t xml:space="preserve">поступающие в </w:t>
      </w:r>
      <w:r w:rsidR="00D371F8">
        <w:rPr>
          <w:sz w:val="24"/>
          <w:szCs w:val="24"/>
          <w:lang w:eastAsia="ru-RU"/>
        </w:rPr>
        <w:t>2025</w:t>
      </w:r>
      <w:r w:rsidR="00D83A3C">
        <w:rPr>
          <w:sz w:val="24"/>
          <w:szCs w:val="24"/>
          <w:lang w:eastAsia="ru-RU"/>
        </w:rPr>
        <w:t>-</w:t>
      </w:r>
      <w:r w:rsidR="00D371F8">
        <w:rPr>
          <w:sz w:val="24"/>
          <w:szCs w:val="24"/>
          <w:lang w:eastAsia="ru-RU"/>
        </w:rPr>
        <w:t>2027</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617AC" w:rsidRDefault="001E4F57" w:rsidP="006617AC">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lastRenderedPageBreak/>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r w:rsidR="00A57F55" w:rsidRPr="00647E6F">
        <w:rPr>
          <w:b/>
          <w:sz w:val="24"/>
          <w:szCs w:val="24"/>
          <w:lang w:eastAsia="ru-RU"/>
        </w:rPr>
        <w:t>Мамхегское</w:t>
      </w:r>
      <w:r w:rsidR="001E4F57" w:rsidRPr="00647E6F">
        <w:rPr>
          <w:b/>
          <w:sz w:val="24"/>
          <w:szCs w:val="24"/>
          <w:lang w:eastAsia="ru-RU"/>
        </w:rPr>
        <w:t xml:space="preserve"> сельское поселение» на </w:t>
      </w:r>
      <w:r w:rsidR="00D371F8">
        <w:rPr>
          <w:b/>
          <w:sz w:val="24"/>
          <w:szCs w:val="24"/>
          <w:lang w:eastAsia="ru-RU"/>
        </w:rPr>
        <w:t>2025</w:t>
      </w:r>
      <w:r w:rsidR="001E4F57" w:rsidRPr="00647E6F">
        <w:rPr>
          <w:b/>
          <w:sz w:val="24"/>
          <w:szCs w:val="24"/>
          <w:lang w:eastAsia="ru-RU"/>
        </w:rPr>
        <w:t xml:space="preserve">  год и на плановый период </w:t>
      </w:r>
      <w:r w:rsidR="00D371F8">
        <w:rPr>
          <w:b/>
          <w:sz w:val="24"/>
          <w:szCs w:val="24"/>
          <w:lang w:eastAsia="ru-RU"/>
        </w:rPr>
        <w:t>2026</w:t>
      </w:r>
      <w:r w:rsidR="009B320A" w:rsidRPr="00647E6F">
        <w:rPr>
          <w:b/>
          <w:sz w:val="24"/>
          <w:szCs w:val="24"/>
          <w:lang w:eastAsia="ru-RU"/>
        </w:rPr>
        <w:t xml:space="preserve"> и </w:t>
      </w:r>
      <w:r w:rsidR="00D371F8">
        <w:rPr>
          <w:b/>
          <w:sz w:val="24"/>
          <w:szCs w:val="24"/>
          <w:lang w:eastAsia="ru-RU"/>
        </w:rPr>
        <w:t>2027</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r w:rsidR="00A57F55" w:rsidRPr="00647E6F">
        <w:rPr>
          <w:sz w:val="24"/>
          <w:szCs w:val="24"/>
          <w:lang w:eastAsia="ru-RU"/>
        </w:rPr>
        <w:t>Мамхегское</w:t>
      </w:r>
      <w:r w:rsidR="001E4F57" w:rsidRPr="00647E6F">
        <w:rPr>
          <w:sz w:val="24"/>
          <w:szCs w:val="24"/>
          <w:lang w:eastAsia="ru-RU"/>
        </w:rPr>
        <w:t xml:space="preserve"> сельское поселение» - органов местного самоуправления, иных  организаций на </w:t>
      </w:r>
      <w:r w:rsidR="00D371F8">
        <w:rPr>
          <w:sz w:val="24"/>
          <w:szCs w:val="24"/>
          <w:lang w:eastAsia="ru-RU"/>
        </w:rPr>
        <w:t>2025</w:t>
      </w:r>
      <w:r w:rsidR="001E4F57" w:rsidRPr="00647E6F">
        <w:rPr>
          <w:sz w:val="24"/>
          <w:szCs w:val="24"/>
          <w:lang w:eastAsia="ru-RU"/>
        </w:rPr>
        <w:t xml:space="preserve"> год и на плановый период </w:t>
      </w:r>
      <w:r w:rsidR="00D371F8">
        <w:rPr>
          <w:sz w:val="24"/>
          <w:szCs w:val="24"/>
          <w:lang w:eastAsia="ru-RU"/>
        </w:rPr>
        <w:t>2026</w:t>
      </w:r>
      <w:r w:rsidR="000836A2">
        <w:rPr>
          <w:sz w:val="24"/>
          <w:szCs w:val="24"/>
          <w:lang w:eastAsia="ru-RU"/>
        </w:rPr>
        <w:t xml:space="preserve"> </w:t>
      </w:r>
      <w:r w:rsidR="000377AB" w:rsidRPr="00647E6F">
        <w:rPr>
          <w:sz w:val="24"/>
          <w:szCs w:val="24"/>
          <w:lang w:eastAsia="ru-RU"/>
        </w:rPr>
        <w:t xml:space="preserve">и </w:t>
      </w:r>
      <w:r w:rsidR="00D371F8">
        <w:rPr>
          <w:sz w:val="24"/>
          <w:szCs w:val="24"/>
          <w:lang w:eastAsia="ru-RU"/>
        </w:rPr>
        <w:t>2027</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«Мамхегское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r w:rsidR="00A57F55" w:rsidRPr="00647E6F">
        <w:rPr>
          <w:sz w:val="24"/>
          <w:szCs w:val="24"/>
          <w:lang w:eastAsia="ru-RU"/>
        </w:rPr>
        <w:t>Мамхегское</w:t>
      </w:r>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r w:rsidR="00A57F55" w:rsidRPr="00647E6F">
        <w:rPr>
          <w:sz w:val="24"/>
          <w:szCs w:val="24"/>
          <w:lang w:eastAsia="ru-RU"/>
        </w:rPr>
        <w:t>Мамхегское</w:t>
      </w:r>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6617AC">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sidR="00A57F55" w:rsidRPr="00647E6F">
        <w:rPr>
          <w:sz w:val="24"/>
          <w:szCs w:val="24"/>
          <w:lang w:eastAsia="ru-RU"/>
        </w:rPr>
        <w:t>Мамхегское</w:t>
      </w:r>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r w:rsidR="00A57F55" w:rsidRPr="00647E6F">
        <w:rPr>
          <w:sz w:val="24"/>
          <w:szCs w:val="24"/>
          <w:lang w:eastAsia="ru-RU"/>
        </w:rPr>
        <w:t>Мамхегское</w:t>
      </w:r>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 xml:space="preserve">Бюджетные ассигнования бюджета муниципального образования на </w:t>
      </w:r>
      <w:r w:rsidR="00D371F8">
        <w:rPr>
          <w:b/>
          <w:sz w:val="24"/>
          <w:szCs w:val="24"/>
          <w:lang w:eastAsia="ru-RU"/>
        </w:rPr>
        <w:t>2025</w:t>
      </w:r>
      <w:r w:rsidR="000377AB" w:rsidRPr="00647E6F">
        <w:rPr>
          <w:b/>
          <w:sz w:val="24"/>
          <w:szCs w:val="24"/>
          <w:lang w:eastAsia="ru-RU"/>
        </w:rPr>
        <w:t xml:space="preserve"> год и плановый период </w:t>
      </w:r>
      <w:r w:rsidR="00D371F8">
        <w:rPr>
          <w:b/>
          <w:sz w:val="24"/>
          <w:szCs w:val="24"/>
          <w:lang w:eastAsia="ru-RU"/>
        </w:rPr>
        <w:t>2026</w:t>
      </w:r>
      <w:r w:rsidR="000836A2">
        <w:rPr>
          <w:b/>
          <w:sz w:val="24"/>
          <w:szCs w:val="24"/>
          <w:lang w:eastAsia="ru-RU"/>
        </w:rPr>
        <w:t>-</w:t>
      </w:r>
      <w:r w:rsidR="00D371F8">
        <w:rPr>
          <w:b/>
          <w:sz w:val="24"/>
          <w:szCs w:val="24"/>
          <w:lang w:eastAsia="ru-RU"/>
        </w:rPr>
        <w:t>2027</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w:t>
      </w:r>
      <w:r w:rsidR="00D371F8">
        <w:rPr>
          <w:sz w:val="24"/>
          <w:szCs w:val="24"/>
          <w:lang w:eastAsia="ru-RU"/>
        </w:rPr>
        <w:t>2025</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w:t>
      </w:r>
      <w:r w:rsidR="00D371F8">
        <w:rPr>
          <w:sz w:val="24"/>
          <w:szCs w:val="24"/>
          <w:lang w:eastAsia="ru-RU"/>
        </w:rPr>
        <w:t>2026</w:t>
      </w:r>
      <w:r w:rsidR="00140953">
        <w:rPr>
          <w:sz w:val="24"/>
          <w:szCs w:val="24"/>
          <w:lang w:eastAsia="ru-RU"/>
        </w:rPr>
        <w:t xml:space="preserve"> </w:t>
      </w:r>
      <w:r w:rsidRPr="00647E6F">
        <w:rPr>
          <w:sz w:val="24"/>
          <w:szCs w:val="24"/>
          <w:lang w:eastAsia="ru-RU"/>
        </w:rPr>
        <w:t xml:space="preserve">и </w:t>
      </w:r>
      <w:r w:rsidR="00D371F8">
        <w:rPr>
          <w:sz w:val="24"/>
          <w:szCs w:val="24"/>
          <w:lang w:eastAsia="ru-RU"/>
        </w:rPr>
        <w:t>2027</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w:t>
      </w:r>
      <w:r w:rsidR="00F35A88">
        <w:rPr>
          <w:sz w:val="24"/>
          <w:szCs w:val="24"/>
          <w:lang w:eastAsia="ru-RU"/>
        </w:rPr>
        <w:t>е поселение» по целевым статьям</w:t>
      </w:r>
      <w:r w:rsidRPr="00647E6F">
        <w:rPr>
          <w:sz w:val="24"/>
          <w:szCs w:val="24"/>
          <w:lang w:eastAsia="ru-RU"/>
        </w:rPr>
        <w:t xml:space="preserve">, группам </w:t>
      </w:r>
      <w:proofErr w:type="gramStart"/>
      <w:r w:rsidRPr="00647E6F">
        <w:rPr>
          <w:sz w:val="24"/>
          <w:szCs w:val="24"/>
          <w:lang w:eastAsia="ru-RU"/>
        </w:rPr>
        <w:t>видов расходов классификации расходов бюджетов Российской Федерации</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w:t>
      </w:r>
      <w:r w:rsidR="00D371F8">
        <w:rPr>
          <w:sz w:val="24"/>
          <w:szCs w:val="24"/>
          <w:lang w:eastAsia="ru-RU"/>
        </w:rPr>
        <w:t>2025</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w:t>
      </w:r>
      <w:r w:rsidR="00D371F8">
        <w:rPr>
          <w:sz w:val="24"/>
          <w:szCs w:val="24"/>
          <w:lang w:eastAsia="ru-RU"/>
        </w:rPr>
        <w:t>2026</w:t>
      </w:r>
      <w:r w:rsidR="000377AB" w:rsidRPr="00647E6F">
        <w:rPr>
          <w:sz w:val="24"/>
          <w:szCs w:val="24"/>
          <w:lang w:eastAsia="ru-RU"/>
        </w:rPr>
        <w:t xml:space="preserve"> и </w:t>
      </w:r>
      <w:r w:rsidR="00D371F8">
        <w:rPr>
          <w:sz w:val="24"/>
          <w:szCs w:val="24"/>
          <w:lang w:eastAsia="ru-RU"/>
        </w:rPr>
        <w:t>2027</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3) ведомственную структуру расходов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w:t>
      </w:r>
      <w:r w:rsidR="00D371F8">
        <w:rPr>
          <w:sz w:val="24"/>
          <w:szCs w:val="24"/>
          <w:lang w:eastAsia="ru-RU"/>
        </w:rPr>
        <w:t>2025</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1B4620" w:rsidRDefault="001E4F57" w:rsidP="001B4620">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w:t>
      </w:r>
      <w:r w:rsidR="00D371F8">
        <w:rPr>
          <w:sz w:val="24"/>
          <w:szCs w:val="24"/>
          <w:lang w:eastAsia="ru-RU"/>
        </w:rPr>
        <w:t>2026</w:t>
      </w:r>
      <w:r w:rsidR="000377AB" w:rsidRPr="00647E6F">
        <w:rPr>
          <w:sz w:val="24"/>
          <w:szCs w:val="24"/>
          <w:lang w:eastAsia="ru-RU"/>
        </w:rPr>
        <w:t xml:space="preserve"> и </w:t>
      </w:r>
      <w:r w:rsidR="00D371F8">
        <w:rPr>
          <w:sz w:val="24"/>
          <w:szCs w:val="24"/>
          <w:lang w:eastAsia="ru-RU"/>
        </w:rPr>
        <w:t>2027</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r w:rsidR="00A57F55" w:rsidRPr="00647E6F">
        <w:rPr>
          <w:b/>
          <w:sz w:val="24"/>
          <w:szCs w:val="24"/>
          <w:lang w:eastAsia="ru-RU"/>
        </w:rPr>
        <w:t>Мамхегское</w:t>
      </w:r>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
    <w:p w:rsidR="001E4F57" w:rsidRPr="002823D2" w:rsidRDefault="001E4F57" w:rsidP="001E4F57">
      <w:pPr>
        <w:widowControl w:val="0"/>
        <w:suppressAutoHyphens w:val="0"/>
        <w:jc w:val="both"/>
        <w:rPr>
          <w:sz w:val="24"/>
          <w:szCs w:val="24"/>
          <w:lang w:eastAsia="ru-RU"/>
        </w:rPr>
      </w:pPr>
      <w:r w:rsidRPr="002823D2">
        <w:rPr>
          <w:sz w:val="24"/>
          <w:szCs w:val="24"/>
          <w:lang w:eastAsia="ru-RU"/>
        </w:rPr>
        <w:t xml:space="preserve">         1) на </w:t>
      </w:r>
      <w:r w:rsidR="00D371F8">
        <w:rPr>
          <w:sz w:val="24"/>
          <w:szCs w:val="24"/>
          <w:lang w:eastAsia="ru-RU"/>
        </w:rPr>
        <w:t>2025</w:t>
      </w:r>
      <w:r w:rsidRPr="002823D2">
        <w:rPr>
          <w:sz w:val="24"/>
          <w:szCs w:val="24"/>
          <w:lang w:eastAsia="ru-RU"/>
        </w:rPr>
        <w:t xml:space="preserve">  год в сумме </w:t>
      </w:r>
      <w:r w:rsidR="006617AC">
        <w:rPr>
          <w:sz w:val="24"/>
          <w:szCs w:val="24"/>
          <w:lang w:eastAsia="ru-RU"/>
        </w:rPr>
        <w:t>1118,3</w:t>
      </w:r>
      <w:r w:rsidRPr="002823D2">
        <w:rPr>
          <w:sz w:val="24"/>
          <w:szCs w:val="24"/>
          <w:lang w:eastAsia="ru-RU"/>
        </w:rPr>
        <w:t xml:space="preserve"> 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2) на </w:t>
      </w:r>
      <w:r w:rsidR="00D371F8">
        <w:rPr>
          <w:sz w:val="24"/>
          <w:szCs w:val="24"/>
          <w:lang w:eastAsia="ru-RU"/>
        </w:rPr>
        <w:t>2026</w:t>
      </w:r>
      <w:r w:rsidR="00140953">
        <w:rPr>
          <w:sz w:val="24"/>
          <w:szCs w:val="24"/>
          <w:lang w:eastAsia="ru-RU"/>
        </w:rPr>
        <w:t xml:space="preserve"> </w:t>
      </w:r>
      <w:r w:rsidR="001E4F57" w:rsidRPr="002823D2">
        <w:rPr>
          <w:sz w:val="24"/>
          <w:szCs w:val="24"/>
          <w:lang w:eastAsia="ru-RU"/>
        </w:rPr>
        <w:t xml:space="preserve">год в сумме </w:t>
      </w:r>
      <w:r w:rsidR="006617AC">
        <w:rPr>
          <w:sz w:val="24"/>
          <w:szCs w:val="24"/>
          <w:lang w:eastAsia="ru-RU"/>
        </w:rPr>
        <w:t>1218,1</w:t>
      </w:r>
      <w:r w:rsidR="00824185" w:rsidRPr="002823D2">
        <w:rPr>
          <w:sz w:val="24"/>
          <w:szCs w:val="24"/>
          <w:lang w:eastAsia="ru-RU"/>
        </w:rPr>
        <w:t xml:space="preserve"> </w:t>
      </w:r>
      <w:r w:rsidR="001E4F57" w:rsidRPr="002823D2">
        <w:rPr>
          <w:sz w:val="24"/>
          <w:szCs w:val="24"/>
          <w:lang w:eastAsia="ru-RU"/>
        </w:rPr>
        <w:t>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3</w:t>
      </w:r>
      <w:r w:rsidR="00B85EEA" w:rsidRPr="002823D2">
        <w:rPr>
          <w:sz w:val="24"/>
          <w:szCs w:val="24"/>
          <w:lang w:eastAsia="ru-RU"/>
        </w:rPr>
        <w:t xml:space="preserve">) на </w:t>
      </w:r>
      <w:r w:rsidR="00D371F8">
        <w:rPr>
          <w:sz w:val="24"/>
          <w:szCs w:val="24"/>
          <w:lang w:eastAsia="ru-RU"/>
        </w:rPr>
        <w:t>2027</w:t>
      </w:r>
      <w:r w:rsidR="001E4F57" w:rsidRPr="002823D2">
        <w:rPr>
          <w:sz w:val="24"/>
          <w:szCs w:val="24"/>
          <w:lang w:eastAsia="ru-RU"/>
        </w:rPr>
        <w:t xml:space="preserve"> год в сумме </w:t>
      </w:r>
      <w:r w:rsidR="00C92AD7">
        <w:rPr>
          <w:sz w:val="24"/>
          <w:szCs w:val="24"/>
          <w:lang w:eastAsia="ru-RU"/>
        </w:rPr>
        <w:t>1218,1</w:t>
      </w:r>
      <w:r w:rsidR="00824185" w:rsidRPr="002823D2">
        <w:rPr>
          <w:sz w:val="24"/>
          <w:szCs w:val="24"/>
          <w:lang w:eastAsia="ru-RU"/>
        </w:rPr>
        <w:t xml:space="preserve"> </w:t>
      </w:r>
      <w:r w:rsidR="001E4F57" w:rsidRPr="002823D2">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w:t>
      </w:r>
      <w:r w:rsidR="00D371F8">
        <w:rPr>
          <w:sz w:val="24"/>
          <w:szCs w:val="24"/>
          <w:lang w:eastAsia="ru-RU"/>
        </w:rPr>
        <w:t>2025</w:t>
      </w:r>
      <w:r w:rsidR="000377AB" w:rsidRPr="00647E6F">
        <w:rPr>
          <w:sz w:val="24"/>
          <w:szCs w:val="24"/>
          <w:lang w:eastAsia="ru-RU"/>
        </w:rPr>
        <w:t>-</w:t>
      </w:r>
      <w:r w:rsidR="00D371F8">
        <w:rPr>
          <w:sz w:val="24"/>
          <w:szCs w:val="24"/>
          <w:lang w:eastAsia="ru-RU"/>
        </w:rPr>
        <w:t>2027</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r w:rsidR="00D83A3C">
        <w:rPr>
          <w:sz w:val="24"/>
          <w:szCs w:val="24"/>
          <w:lang w:eastAsia="ru-RU"/>
        </w:rPr>
        <w:t>.</w:t>
      </w:r>
    </w:p>
    <w:p w:rsidR="001E4F57" w:rsidRPr="00647E6F" w:rsidRDefault="001E4F57" w:rsidP="001E4F57">
      <w:pPr>
        <w:widowControl w:val="0"/>
        <w:suppressAutoHyphens w:val="0"/>
        <w:jc w:val="both"/>
        <w:rPr>
          <w:sz w:val="24"/>
          <w:szCs w:val="24"/>
          <w:lang w:eastAsia="ru-RU"/>
        </w:rPr>
      </w:pP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8D6301" w:rsidRDefault="001E4F57" w:rsidP="001E4F57">
      <w:pPr>
        <w:suppressAutoHyphens w:val="0"/>
        <w:rPr>
          <w:sz w:val="24"/>
          <w:szCs w:val="24"/>
          <w:lang w:eastAsia="ru-RU"/>
        </w:rPr>
      </w:pPr>
      <w:r w:rsidRPr="00647E6F">
        <w:rPr>
          <w:sz w:val="24"/>
          <w:szCs w:val="24"/>
          <w:lang w:eastAsia="ru-RU"/>
        </w:rPr>
        <w:t xml:space="preserve">         </w:t>
      </w:r>
      <w:r w:rsidRPr="008D6301">
        <w:rPr>
          <w:sz w:val="24"/>
          <w:szCs w:val="24"/>
          <w:lang w:eastAsia="ru-RU"/>
        </w:rPr>
        <w:t xml:space="preserve">1) распределение субвенции на осуществление первичного воинского учета на территориях, где отсутствуют военные комиссариаты на </w:t>
      </w:r>
      <w:r w:rsidR="00D371F8">
        <w:rPr>
          <w:sz w:val="24"/>
          <w:szCs w:val="24"/>
          <w:lang w:eastAsia="ru-RU"/>
        </w:rPr>
        <w:t>2025</w:t>
      </w:r>
      <w:r w:rsidRPr="008D6301">
        <w:rPr>
          <w:sz w:val="24"/>
          <w:szCs w:val="24"/>
          <w:lang w:eastAsia="ru-RU"/>
        </w:rPr>
        <w:t xml:space="preserve"> год в сумме </w:t>
      </w:r>
      <w:r w:rsidR="006617AC">
        <w:rPr>
          <w:sz w:val="24"/>
          <w:szCs w:val="24"/>
          <w:lang w:eastAsia="ru-RU"/>
        </w:rPr>
        <w:t>402,6</w:t>
      </w:r>
      <w:r w:rsidR="00E118AF">
        <w:rPr>
          <w:sz w:val="24"/>
          <w:szCs w:val="24"/>
          <w:lang w:eastAsia="ru-RU"/>
        </w:rPr>
        <w:t xml:space="preserve"> </w:t>
      </w:r>
      <w:r w:rsidR="00297CBC" w:rsidRPr="008D6301">
        <w:rPr>
          <w:sz w:val="24"/>
          <w:szCs w:val="24"/>
          <w:lang w:eastAsia="ru-RU"/>
        </w:rPr>
        <w:t xml:space="preserve">тысячи рублей; на </w:t>
      </w:r>
      <w:r w:rsidR="00D371F8">
        <w:rPr>
          <w:sz w:val="24"/>
          <w:szCs w:val="24"/>
          <w:lang w:eastAsia="ru-RU"/>
        </w:rPr>
        <w:t>2026</w:t>
      </w:r>
      <w:r w:rsidRPr="008D6301">
        <w:rPr>
          <w:sz w:val="24"/>
          <w:szCs w:val="24"/>
          <w:lang w:eastAsia="ru-RU"/>
        </w:rPr>
        <w:t xml:space="preserve">г. в сумме </w:t>
      </w:r>
      <w:r w:rsidR="006617AC">
        <w:rPr>
          <w:sz w:val="24"/>
          <w:szCs w:val="24"/>
          <w:lang w:eastAsia="ru-RU"/>
        </w:rPr>
        <w:t>440,3</w:t>
      </w:r>
      <w:r w:rsidR="000377AB" w:rsidRPr="008D6301">
        <w:rPr>
          <w:sz w:val="24"/>
          <w:szCs w:val="24"/>
          <w:lang w:eastAsia="ru-RU"/>
        </w:rPr>
        <w:t xml:space="preserve"> тысячи рублей;  на </w:t>
      </w:r>
      <w:r w:rsidR="00D371F8">
        <w:rPr>
          <w:sz w:val="24"/>
          <w:szCs w:val="24"/>
          <w:lang w:eastAsia="ru-RU"/>
        </w:rPr>
        <w:t>2027</w:t>
      </w:r>
      <w:r w:rsidRPr="008D6301">
        <w:rPr>
          <w:sz w:val="24"/>
          <w:szCs w:val="24"/>
          <w:lang w:eastAsia="ru-RU"/>
        </w:rPr>
        <w:t xml:space="preserve">г. в сумме </w:t>
      </w:r>
      <w:r w:rsidR="006617AC">
        <w:rPr>
          <w:sz w:val="24"/>
          <w:szCs w:val="24"/>
          <w:lang w:eastAsia="ru-RU"/>
        </w:rPr>
        <w:t>455,9</w:t>
      </w:r>
      <w:r w:rsidRPr="008D6301">
        <w:rPr>
          <w:sz w:val="24"/>
          <w:szCs w:val="24"/>
          <w:lang w:eastAsia="ru-RU"/>
        </w:rPr>
        <w:t xml:space="preserve"> тысячи рублей.</w:t>
      </w:r>
    </w:p>
    <w:p w:rsidR="001E4F57" w:rsidRPr="008D6301" w:rsidRDefault="003728EC" w:rsidP="001E4F57">
      <w:pPr>
        <w:widowControl w:val="0"/>
        <w:suppressAutoHyphens w:val="0"/>
        <w:ind w:firstLine="567"/>
        <w:jc w:val="both"/>
        <w:rPr>
          <w:b/>
          <w:sz w:val="24"/>
          <w:szCs w:val="24"/>
          <w:lang w:eastAsia="ru-RU"/>
        </w:rPr>
      </w:pPr>
      <w:r>
        <w:rPr>
          <w:sz w:val="24"/>
          <w:szCs w:val="24"/>
          <w:lang w:eastAsia="ru-RU"/>
        </w:rPr>
        <w:t xml:space="preserve"> 2) </w:t>
      </w:r>
      <w:r w:rsidR="000377AB" w:rsidRPr="008D6301">
        <w:rPr>
          <w:sz w:val="24"/>
          <w:szCs w:val="24"/>
          <w:lang w:eastAsia="ru-RU"/>
        </w:rPr>
        <w:t>объ</w:t>
      </w:r>
      <w:r w:rsidR="001E4F57" w:rsidRPr="008D6301">
        <w:rPr>
          <w:sz w:val="24"/>
          <w:szCs w:val="24"/>
          <w:lang w:eastAsia="ru-RU"/>
        </w:rPr>
        <w:t>ем дотации на выполнение передаваемых полномочии му</w:t>
      </w:r>
      <w:r w:rsidR="00B85EEA" w:rsidRPr="008D6301">
        <w:rPr>
          <w:sz w:val="24"/>
          <w:szCs w:val="24"/>
          <w:lang w:eastAsia="ru-RU"/>
        </w:rPr>
        <w:t xml:space="preserve">ниципального образования  на </w:t>
      </w:r>
      <w:r w:rsidR="00D371F8">
        <w:rPr>
          <w:sz w:val="24"/>
          <w:szCs w:val="24"/>
          <w:lang w:eastAsia="ru-RU"/>
        </w:rPr>
        <w:t>2025</w:t>
      </w:r>
      <w:r w:rsidR="006A44EE" w:rsidRPr="008D6301">
        <w:rPr>
          <w:sz w:val="24"/>
          <w:szCs w:val="24"/>
          <w:lang w:eastAsia="ru-RU"/>
        </w:rPr>
        <w:t>г.</w:t>
      </w:r>
      <w:r w:rsidR="001E4F57" w:rsidRPr="008D6301">
        <w:rPr>
          <w:sz w:val="24"/>
          <w:szCs w:val="24"/>
          <w:lang w:eastAsia="ru-RU"/>
        </w:rPr>
        <w:t xml:space="preserve"> в сумме 3</w:t>
      </w:r>
      <w:r w:rsidR="006A44EE" w:rsidRPr="008D6301">
        <w:rPr>
          <w:sz w:val="24"/>
          <w:szCs w:val="24"/>
          <w:lang w:eastAsia="ru-RU"/>
        </w:rPr>
        <w:t>3</w:t>
      </w:r>
      <w:r w:rsidR="001E4F57" w:rsidRPr="008D6301">
        <w:rPr>
          <w:sz w:val="24"/>
          <w:szCs w:val="24"/>
          <w:lang w:eastAsia="ru-RU"/>
        </w:rPr>
        <w:t>,</w:t>
      </w:r>
      <w:r w:rsidR="00297CBC" w:rsidRPr="008D6301">
        <w:rPr>
          <w:sz w:val="24"/>
          <w:szCs w:val="24"/>
          <w:lang w:eastAsia="ru-RU"/>
        </w:rPr>
        <w:t>0</w:t>
      </w:r>
      <w:r w:rsidR="001E4F57" w:rsidRPr="008D6301">
        <w:rPr>
          <w:sz w:val="24"/>
          <w:szCs w:val="24"/>
          <w:lang w:eastAsia="ru-RU"/>
        </w:rPr>
        <w:t xml:space="preserve"> тысячи рублей</w:t>
      </w:r>
      <w:r w:rsidR="006A44EE" w:rsidRPr="008D6301">
        <w:rPr>
          <w:sz w:val="24"/>
          <w:szCs w:val="24"/>
          <w:lang w:eastAsia="ru-RU"/>
        </w:rPr>
        <w:t xml:space="preserve">; на </w:t>
      </w:r>
      <w:r w:rsidR="00D371F8">
        <w:rPr>
          <w:sz w:val="24"/>
          <w:szCs w:val="24"/>
          <w:lang w:eastAsia="ru-RU"/>
        </w:rPr>
        <w:t>2026</w:t>
      </w:r>
      <w:r w:rsidR="006A44EE" w:rsidRPr="008D6301">
        <w:rPr>
          <w:sz w:val="24"/>
          <w:szCs w:val="24"/>
          <w:lang w:eastAsia="ru-RU"/>
        </w:rPr>
        <w:t xml:space="preserve">г. в сумме 33,0 тысячи рублей; на </w:t>
      </w:r>
      <w:r w:rsidR="00D371F8">
        <w:rPr>
          <w:sz w:val="24"/>
          <w:szCs w:val="24"/>
          <w:lang w:eastAsia="ru-RU"/>
        </w:rPr>
        <w:t>2027</w:t>
      </w:r>
      <w:r w:rsidR="006A44EE" w:rsidRPr="008D6301">
        <w:rPr>
          <w:sz w:val="24"/>
          <w:szCs w:val="24"/>
          <w:lang w:eastAsia="ru-RU"/>
        </w:rPr>
        <w:t>г. в сумме 33,0 тысячи рублей</w:t>
      </w:r>
      <w:r w:rsidR="001E4F57" w:rsidRPr="008D6301">
        <w:rPr>
          <w:sz w:val="24"/>
          <w:szCs w:val="24"/>
          <w:lang w:eastAsia="ru-RU"/>
        </w:rPr>
        <w:t>.</w:t>
      </w:r>
      <w:r w:rsidR="001E4F57" w:rsidRPr="008D6301">
        <w:rPr>
          <w:b/>
          <w:sz w:val="24"/>
          <w:szCs w:val="24"/>
          <w:lang w:eastAsia="ru-RU"/>
        </w:rPr>
        <w:t xml:space="preserve">    </w:t>
      </w:r>
    </w:p>
    <w:p w:rsidR="001E4F57" w:rsidRPr="006617AC" w:rsidRDefault="001E4F57" w:rsidP="006617AC">
      <w:pPr>
        <w:suppressAutoHyphens w:val="0"/>
        <w:rPr>
          <w:sz w:val="24"/>
          <w:szCs w:val="24"/>
          <w:lang w:eastAsia="ru-RU"/>
        </w:rPr>
      </w:pPr>
      <w:r w:rsidRPr="008D6301">
        <w:rPr>
          <w:b/>
          <w:sz w:val="24"/>
          <w:szCs w:val="24"/>
          <w:lang w:eastAsia="ru-RU"/>
        </w:rPr>
        <w:t xml:space="preserve">  </w:t>
      </w:r>
      <w:r w:rsidRPr="008D6301">
        <w:rPr>
          <w:sz w:val="24"/>
          <w:szCs w:val="24"/>
          <w:lang w:eastAsia="ru-RU"/>
        </w:rPr>
        <w:t xml:space="preserve">        3) объем дотаций на выравнивание бюджетной обеспеченности из районного фонда финансовой поддержки  на </w:t>
      </w:r>
      <w:r w:rsidR="00D371F8">
        <w:rPr>
          <w:sz w:val="24"/>
          <w:szCs w:val="24"/>
          <w:lang w:eastAsia="ru-RU"/>
        </w:rPr>
        <w:t>2025</w:t>
      </w:r>
      <w:r w:rsidR="00A60370" w:rsidRPr="008D6301">
        <w:rPr>
          <w:sz w:val="24"/>
          <w:szCs w:val="24"/>
          <w:lang w:eastAsia="ru-RU"/>
        </w:rPr>
        <w:t xml:space="preserve"> г. в сумме </w:t>
      </w:r>
      <w:r w:rsidR="00C1148D">
        <w:rPr>
          <w:sz w:val="24"/>
          <w:szCs w:val="24"/>
          <w:lang w:eastAsia="ru-RU"/>
        </w:rPr>
        <w:t>2783</w:t>
      </w:r>
      <w:r w:rsidR="0015191C" w:rsidRPr="008D6301">
        <w:rPr>
          <w:sz w:val="24"/>
          <w:szCs w:val="24"/>
          <w:lang w:eastAsia="ru-RU"/>
        </w:rPr>
        <w:t>,0</w:t>
      </w:r>
      <w:r w:rsidR="00B87FF3" w:rsidRPr="008D6301">
        <w:rPr>
          <w:sz w:val="24"/>
          <w:szCs w:val="24"/>
          <w:lang w:eastAsia="ru-RU"/>
        </w:rPr>
        <w:t xml:space="preserve"> тысячи рублей;  на </w:t>
      </w:r>
      <w:r w:rsidR="00D371F8">
        <w:rPr>
          <w:sz w:val="24"/>
          <w:szCs w:val="24"/>
          <w:lang w:eastAsia="ru-RU"/>
        </w:rPr>
        <w:t>2026</w:t>
      </w:r>
      <w:r w:rsidR="00297CBC" w:rsidRPr="008D6301">
        <w:rPr>
          <w:sz w:val="24"/>
          <w:szCs w:val="24"/>
          <w:lang w:eastAsia="ru-RU"/>
        </w:rPr>
        <w:t>г</w:t>
      </w:r>
      <w:r w:rsidRPr="008D6301">
        <w:rPr>
          <w:sz w:val="24"/>
          <w:szCs w:val="24"/>
          <w:lang w:eastAsia="ru-RU"/>
        </w:rPr>
        <w:t xml:space="preserve">. в </w:t>
      </w:r>
      <w:r w:rsidRPr="00C1148D">
        <w:rPr>
          <w:sz w:val="24"/>
          <w:szCs w:val="24"/>
          <w:lang w:eastAsia="ru-RU"/>
        </w:rPr>
        <w:t xml:space="preserve">сумме </w:t>
      </w:r>
      <w:r w:rsidR="00C1148D" w:rsidRPr="00C1148D">
        <w:rPr>
          <w:sz w:val="24"/>
          <w:szCs w:val="24"/>
          <w:lang w:eastAsia="ru-RU"/>
        </w:rPr>
        <w:t>2783</w:t>
      </w:r>
      <w:r w:rsidR="00824185" w:rsidRPr="00C1148D">
        <w:rPr>
          <w:sz w:val="24"/>
          <w:szCs w:val="24"/>
          <w:lang w:eastAsia="ru-RU"/>
        </w:rPr>
        <w:t>,0</w:t>
      </w:r>
      <w:r w:rsidR="00B87FF3" w:rsidRPr="008D6301">
        <w:rPr>
          <w:sz w:val="24"/>
          <w:szCs w:val="24"/>
          <w:lang w:eastAsia="ru-RU"/>
        </w:rPr>
        <w:t xml:space="preserve"> тысячи рублей; на </w:t>
      </w:r>
      <w:r w:rsidR="00D371F8">
        <w:rPr>
          <w:sz w:val="24"/>
          <w:szCs w:val="24"/>
          <w:lang w:eastAsia="ru-RU"/>
        </w:rPr>
        <w:t>2027</w:t>
      </w:r>
      <w:r w:rsidRPr="008D6301">
        <w:rPr>
          <w:sz w:val="24"/>
          <w:szCs w:val="24"/>
          <w:lang w:eastAsia="ru-RU"/>
        </w:rPr>
        <w:t xml:space="preserve">г. в сумме </w:t>
      </w:r>
      <w:r w:rsidR="00C1148D" w:rsidRPr="00C1148D">
        <w:rPr>
          <w:sz w:val="24"/>
          <w:szCs w:val="24"/>
          <w:lang w:eastAsia="ru-RU"/>
        </w:rPr>
        <w:t>2783</w:t>
      </w:r>
      <w:r w:rsidR="00824185" w:rsidRPr="00C1148D">
        <w:rPr>
          <w:sz w:val="24"/>
          <w:szCs w:val="24"/>
          <w:lang w:eastAsia="ru-RU"/>
        </w:rPr>
        <w:t>,0</w:t>
      </w:r>
      <w:r w:rsidRPr="008D6301">
        <w:rPr>
          <w:sz w:val="24"/>
          <w:szCs w:val="24"/>
          <w:lang w:eastAsia="ru-RU"/>
        </w:rPr>
        <w:t xml:space="preserve"> тысячи рублей</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w:t>
      </w:r>
      <w:r w:rsidR="006617AC">
        <w:rPr>
          <w:b/>
          <w:sz w:val="24"/>
          <w:szCs w:val="24"/>
          <w:lang w:eastAsia="ru-RU"/>
        </w:rPr>
        <w:t xml:space="preserve">                      Статья 8</w:t>
      </w:r>
      <w:r w:rsidRPr="00647E6F">
        <w:rPr>
          <w:b/>
          <w:sz w:val="24"/>
          <w:szCs w:val="24"/>
          <w:lang w:eastAsia="ru-RU"/>
        </w:rPr>
        <w:t>. Муниципальный внутренний долг муниципального     образования «</w:t>
      </w:r>
      <w:r w:rsidR="00A57F55" w:rsidRPr="00647E6F">
        <w:rPr>
          <w:b/>
          <w:sz w:val="24"/>
          <w:szCs w:val="24"/>
          <w:lang w:eastAsia="ru-RU"/>
        </w:rPr>
        <w:t>Мамхегское</w:t>
      </w:r>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r w:rsidR="00A57F55" w:rsidRPr="00647E6F">
        <w:rPr>
          <w:sz w:val="24"/>
          <w:szCs w:val="24"/>
          <w:lang w:eastAsia="ru-RU"/>
        </w:rPr>
        <w:t>Мамхегское</w:t>
      </w:r>
      <w:r w:rsidRPr="00647E6F">
        <w:rPr>
          <w:sz w:val="24"/>
          <w:szCs w:val="24"/>
          <w:lang w:eastAsia="ru-RU"/>
        </w:rPr>
        <w:t xml:space="preserve"> сельс</w:t>
      </w:r>
      <w:r w:rsidR="00B87FF3" w:rsidRPr="00647E6F">
        <w:rPr>
          <w:sz w:val="24"/>
          <w:szCs w:val="24"/>
          <w:lang w:eastAsia="ru-RU"/>
        </w:rPr>
        <w:t xml:space="preserve">кое поселение» на 1 января  </w:t>
      </w:r>
      <w:r w:rsidR="00D371F8">
        <w:rPr>
          <w:sz w:val="24"/>
          <w:szCs w:val="24"/>
          <w:lang w:eastAsia="ru-RU"/>
        </w:rPr>
        <w:t>2025</w:t>
      </w:r>
      <w:r w:rsidR="00B87FF3" w:rsidRPr="00647E6F">
        <w:rPr>
          <w:sz w:val="24"/>
          <w:szCs w:val="24"/>
          <w:lang w:eastAsia="ru-RU"/>
        </w:rPr>
        <w:t>-</w:t>
      </w:r>
      <w:r w:rsidR="00D371F8">
        <w:rPr>
          <w:sz w:val="24"/>
          <w:szCs w:val="24"/>
          <w:lang w:eastAsia="ru-RU"/>
        </w:rPr>
        <w:t>2027</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roofErr w:type="gramEnd"/>
    </w:p>
    <w:p w:rsidR="001E4F57" w:rsidRPr="006617AC" w:rsidRDefault="001E4F57" w:rsidP="006617AC">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r w:rsidR="00A57F55" w:rsidRPr="00647E6F">
        <w:rPr>
          <w:sz w:val="24"/>
          <w:szCs w:val="24"/>
          <w:lang w:eastAsia="ru-RU"/>
        </w:rPr>
        <w:t>Мамхегское</w:t>
      </w:r>
      <w:r w:rsidR="00B87FF3" w:rsidRPr="00647E6F">
        <w:rPr>
          <w:sz w:val="24"/>
          <w:szCs w:val="24"/>
          <w:lang w:eastAsia="ru-RU"/>
        </w:rPr>
        <w:t xml:space="preserve"> </w:t>
      </w:r>
      <w:r w:rsidRPr="00647E6F">
        <w:rPr>
          <w:sz w:val="24"/>
          <w:szCs w:val="24"/>
          <w:lang w:eastAsia="ru-RU"/>
        </w:rPr>
        <w:t xml:space="preserve">сельское поселение» на </w:t>
      </w:r>
      <w:r w:rsidR="00D371F8">
        <w:rPr>
          <w:sz w:val="24"/>
          <w:szCs w:val="24"/>
          <w:lang w:eastAsia="ru-RU"/>
        </w:rPr>
        <w:t>2025</w:t>
      </w:r>
      <w:r w:rsidRPr="00647E6F">
        <w:rPr>
          <w:sz w:val="24"/>
          <w:szCs w:val="24"/>
          <w:lang w:eastAsia="ru-RU"/>
        </w:rPr>
        <w:t xml:space="preserve">  год и на плановый период </w:t>
      </w:r>
      <w:r w:rsidR="00D371F8">
        <w:rPr>
          <w:sz w:val="24"/>
          <w:szCs w:val="24"/>
          <w:lang w:eastAsia="ru-RU"/>
        </w:rPr>
        <w:t>2026</w:t>
      </w:r>
      <w:r w:rsidR="00B87FF3" w:rsidRPr="00647E6F">
        <w:rPr>
          <w:sz w:val="24"/>
          <w:szCs w:val="24"/>
          <w:lang w:eastAsia="ru-RU"/>
        </w:rPr>
        <w:t>-</w:t>
      </w:r>
      <w:r w:rsidR="00D371F8">
        <w:rPr>
          <w:sz w:val="24"/>
          <w:szCs w:val="24"/>
          <w:lang w:eastAsia="ru-RU"/>
        </w:rPr>
        <w:t>2027</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r w:rsidR="00A57F55" w:rsidRPr="00647E6F">
        <w:rPr>
          <w:sz w:val="24"/>
          <w:szCs w:val="24"/>
          <w:lang w:eastAsia="ru-RU"/>
        </w:rPr>
        <w:t>Мамхегское</w:t>
      </w:r>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6617AC" w:rsidP="001E4F57">
      <w:pPr>
        <w:suppressAutoHyphens w:val="0"/>
        <w:ind w:left="1980" w:hanging="1440"/>
        <w:jc w:val="both"/>
        <w:rPr>
          <w:sz w:val="24"/>
          <w:szCs w:val="24"/>
          <w:lang w:eastAsia="ru-RU"/>
        </w:rPr>
      </w:pPr>
      <w:r>
        <w:rPr>
          <w:b/>
          <w:sz w:val="24"/>
          <w:szCs w:val="24"/>
          <w:lang w:eastAsia="ru-RU"/>
        </w:rPr>
        <w:t>Статья</w:t>
      </w:r>
      <w:proofErr w:type="gramStart"/>
      <w:r>
        <w:rPr>
          <w:b/>
          <w:sz w:val="24"/>
          <w:szCs w:val="24"/>
          <w:lang w:eastAsia="ru-RU"/>
        </w:rPr>
        <w:t>9</w:t>
      </w:r>
      <w:proofErr w:type="gramEnd"/>
      <w:r w:rsidR="001E4F57" w:rsidRPr="00647E6F">
        <w:rPr>
          <w:b/>
          <w:sz w:val="24"/>
          <w:szCs w:val="24"/>
          <w:lang w:eastAsia="ru-RU"/>
        </w:rPr>
        <w:t>.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w:t>
      </w:r>
      <w:r w:rsidR="006617AC">
        <w:rPr>
          <w:sz w:val="24"/>
          <w:szCs w:val="24"/>
          <w:lang w:eastAsia="ru-RU"/>
        </w:rPr>
        <w:t xml:space="preserve">     </w:t>
      </w:r>
      <w:r w:rsidRPr="00647E6F">
        <w:rPr>
          <w:sz w:val="24"/>
          <w:szCs w:val="24"/>
          <w:lang w:eastAsia="ru-RU"/>
        </w:rPr>
        <w:t xml:space="preserve">2.  Настоящее Решение вступает в силу с 1 января </w:t>
      </w:r>
      <w:r w:rsidR="00D371F8">
        <w:rPr>
          <w:sz w:val="24"/>
          <w:szCs w:val="24"/>
          <w:lang w:eastAsia="ru-RU"/>
        </w:rPr>
        <w:t>2025</w:t>
      </w:r>
      <w:r w:rsidRPr="00647E6F">
        <w:rPr>
          <w:sz w:val="24"/>
          <w:szCs w:val="24"/>
          <w:lang w:eastAsia="ru-RU"/>
        </w:rPr>
        <w:t xml:space="preserve"> года.</w:t>
      </w:r>
    </w:p>
    <w:p w:rsidR="001E4F57" w:rsidRDefault="001E4F57" w:rsidP="001E4F57">
      <w:pPr>
        <w:tabs>
          <w:tab w:val="num" w:pos="1637"/>
        </w:tabs>
        <w:suppressAutoHyphens w:val="0"/>
        <w:jc w:val="both"/>
        <w:rPr>
          <w:sz w:val="24"/>
          <w:szCs w:val="24"/>
          <w:lang w:eastAsia="ru-RU"/>
        </w:rPr>
      </w:pPr>
    </w:p>
    <w:p w:rsidR="006617AC" w:rsidRPr="00647E6F" w:rsidRDefault="006617AC" w:rsidP="001E4F57">
      <w:pPr>
        <w:tabs>
          <w:tab w:val="num" w:pos="1637"/>
        </w:tabs>
        <w:suppressAutoHyphens w:val="0"/>
        <w:jc w:val="both"/>
        <w:rPr>
          <w:sz w:val="24"/>
          <w:szCs w:val="24"/>
          <w:lang w:eastAsia="ru-RU"/>
        </w:rPr>
      </w:pPr>
    </w:p>
    <w:p w:rsidR="007B1483" w:rsidRPr="009B7987" w:rsidRDefault="007B1483" w:rsidP="007B1483">
      <w:pPr>
        <w:suppressAutoHyphens w:val="0"/>
        <w:rPr>
          <w:sz w:val="24"/>
          <w:lang w:eastAsia="ru-RU"/>
        </w:rPr>
      </w:pPr>
      <w:r>
        <w:rPr>
          <w:sz w:val="24"/>
          <w:lang w:eastAsia="ru-RU"/>
        </w:rPr>
        <w:t>Председатель совета народных депутатов</w:t>
      </w:r>
      <w:r>
        <w:rPr>
          <w:sz w:val="24"/>
          <w:lang w:eastAsia="ru-RU"/>
        </w:rPr>
        <w:tab/>
      </w:r>
      <w:r>
        <w:rPr>
          <w:sz w:val="24"/>
          <w:lang w:eastAsia="ru-RU"/>
        </w:rPr>
        <w:tab/>
      </w:r>
      <w:r>
        <w:rPr>
          <w:sz w:val="24"/>
          <w:lang w:eastAsia="ru-RU"/>
        </w:rPr>
        <w:tab/>
      </w:r>
      <w:r>
        <w:rPr>
          <w:sz w:val="24"/>
          <w:lang w:eastAsia="ru-RU"/>
        </w:rPr>
        <w:tab/>
      </w:r>
      <w:r>
        <w:rPr>
          <w:sz w:val="24"/>
          <w:lang w:eastAsia="ru-RU"/>
        </w:rPr>
        <w:tab/>
      </w:r>
    </w:p>
    <w:p w:rsidR="007B1483" w:rsidRDefault="007B1483" w:rsidP="007B1483">
      <w:pPr>
        <w:tabs>
          <w:tab w:val="left" w:pos="1562"/>
        </w:tabs>
        <w:rPr>
          <w:sz w:val="24"/>
          <w:szCs w:val="24"/>
          <w:lang w:eastAsia="ru-RU"/>
        </w:rPr>
      </w:pPr>
      <w:r w:rsidRPr="00647E6F">
        <w:rPr>
          <w:sz w:val="24"/>
          <w:szCs w:val="24"/>
          <w:lang w:eastAsia="ru-RU"/>
        </w:rPr>
        <w:t>муниципального образования</w:t>
      </w:r>
      <w:r w:rsidRPr="009B7987">
        <w:rPr>
          <w:sz w:val="24"/>
          <w:lang w:eastAsia="ru-RU"/>
        </w:rPr>
        <w:t xml:space="preserve"> </w:t>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t xml:space="preserve">Б.К. </w:t>
      </w:r>
      <w:proofErr w:type="spellStart"/>
      <w:r>
        <w:rPr>
          <w:sz w:val="24"/>
          <w:lang w:eastAsia="ru-RU"/>
        </w:rPr>
        <w:t>Ашхамахов</w:t>
      </w:r>
      <w:proofErr w:type="spellEnd"/>
    </w:p>
    <w:p w:rsidR="007B1483" w:rsidRPr="009B7987" w:rsidRDefault="007B1483" w:rsidP="007B1483">
      <w:pPr>
        <w:tabs>
          <w:tab w:val="left" w:pos="1562"/>
        </w:tabs>
        <w:rPr>
          <w:sz w:val="24"/>
          <w:szCs w:val="24"/>
          <w:lang w:eastAsia="ru-RU"/>
        </w:rPr>
      </w:pPr>
      <w:r w:rsidRPr="00647E6F">
        <w:rPr>
          <w:sz w:val="24"/>
          <w:szCs w:val="24"/>
          <w:lang w:eastAsia="ru-RU"/>
        </w:rPr>
        <w:t>«Мамхегское сельское поселение»</w:t>
      </w:r>
    </w:p>
    <w:p w:rsidR="001E4F57" w:rsidRDefault="001E4F57" w:rsidP="001E4F57">
      <w:pPr>
        <w:tabs>
          <w:tab w:val="num" w:pos="1637"/>
        </w:tabs>
        <w:suppressAutoHyphens w:val="0"/>
        <w:jc w:val="both"/>
        <w:rPr>
          <w:lang w:eastAsia="ru-RU"/>
        </w:rPr>
      </w:pPr>
    </w:p>
    <w:p w:rsidR="006617AC" w:rsidRPr="00647E6F" w:rsidRDefault="006617AC"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r w:rsidR="00A57F55" w:rsidRPr="00647E6F">
        <w:rPr>
          <w:sz w:val="24"/>
          <w:szCs w:val="24"/>
          <w:lang w:eastAsia="ru-RU"/>
        </w:rPr>
        <w:t>Мамхегское</w:t>
      </w:r>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r w:rsidR="00297CBC" w:rsidRPr="00647E6F">
        <w:rPr>
          <w:sz w:val="24"/>
          <w:szCs w:val="24"/>
          <w:lang w:eastAsia="ru-RU"/>
        </w:rPr>
        <w:t>Тахумов</w:t>
      </w:r>
    </w:p>
    <w:p w:rsidR="001E4F57" w:rsidRDefault="001E4F57" w:rsidP="001E4F57">
      <w:pPr>
        <w:tabs>
          <w:tab w:val="num" w:pos="1637"/>
        </w:tabs>
        <w:suppressAutoHyphens w:val="0"/>
        <w:jc w:val="both"/>
        <w:rPr>
          <w:sz w:val="24"/>
          <w:szCs w:val="24"/>
          <w:lang w:eastAsia="ru-RU"/>
        </w:rPr>
      </w:pPr>
    </w:p>
    <w:p w:rsidR="00CB3982" w:rsidRDefault="00CB3982" w:rsidP="001E4F57">
      <w:pPr>
        <w:tabs>
          <w:tab w:val="num" w:pos="1637"/>
        </w:tabs>
        <w:suppressAutoHyphens w:val="0"/>
        <w:jc w:val="both"/>
        <w:rPr>
          <w:sz w:val="24"/>
          <w:szCs w:val="24"/>
          <w:lang w:eastAsia="ru-RU"/>
        </w:rPr>
      </w:pPr>
    </w:p>
    <w:p w:rsidR="00CB3982" w:rsidRDefault="00CB3982" w:rsidP="001E4F57">
      <w:pPr>
        <w:tabs>
          <w:tab w:val="num" w:pos="1637"/>
        </w:tabs>
        <w:suppressAutoHyphens w:val="0"/>
        <w:jc w:val="both"/>
        <w:rPr>
          <w:sz w:val="24"/>
          <w:szCs w:val="24"/>
          <w:lang w:eastAsia="ru-RU"/>
        </w:rPr>
      </w:pPr>
    </w:p>
    <w:p w:rsidR="00CB3982" w:rsidRPr="00647E6F" w:rsidRDefault="00CB3982" w:rsidP="001E4F57">
      <w:pPr>
        <w:tabs>
          <w:tab w:val="num" w:pos="1637"/>
        </w:tabs>
        <w:suppressAutoHyphens w:val="0"/>
        <w:jc w:val="both"/>
        <w:rPr>
          <w:sz w:val="24"/>
          <w:szCs w:val="24"/>
          <w:lang w:eastAsia="ru-RU"/>
        </w:rPr>
      </w:pPr>
    </w:p>
    <w:tbl>
      <w:tblPr>
        <w:tblW w:w="11212" w:type="dxa"/>
        <w:tblInd w:w="-743" w:type="dxa"/>
        <w:tblLook w:val="04A0"/>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 xml:space="preserve">к </w:t>
            </w:r>
            <w:r w:rsidR="007611B3">
              <w:rPr>
                <w:lang w:eastAsia="ru-RU"/>
              </w:rPr>
              <w:t>проекту решения</w:t>
            </w:r>
            <w:r w:rsidRPr="00647E6F">
              <w:rPr>
                <w:lang w:eastAsia="ru-RU"/>
              </w:rPr>
              <w:t xml:space="preserve">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774B93" w:rsidRDefault="00774B93" w:rsidP="007F0B8D">
            <w:pPr>
              <w:suppressAutoHyphens w:val="0"/>
              <w:jc w:val="right"/>
              <w:rPr>
                <w:lang w:eastAsia="ru-RU"/>
              </w:rPr>
            </w:pPr>
            <w:r>
              <w:rPr>
                <w:lang w:eastAsia="ru-RU"/>
              </w:rPr>
              <w:t>муниципального образования</w:t>
            </w:r>
            <w:r w:rsidR="00924761" w:rsidRPr="00647E6F">
              <w:rPr>
                <w:lang w:eastAsia="ru-RU"/>
              </w:rPr>
              <w:t xml:space="preserve"> </w:t>
            </w:r>
          </w:p>
          <w:p w:rsidR="00924761" w:rsidRPr="00647E6F" w:rsidRDefault="00924761" w:rsidP="007F0B8D">
            <w:pPr>
              <w:suppressAutoHyphens w:val="0"/>
              <w:jc w:val="right"/>
              <w:rPr>
                <w:lang w:eastAsia="ru-RU"/>
              </w:rPr>
            </w:pPr>
            <w:r w:rsidRPr="00647E6F">
              <w:rPr>
                <w:lang w:eastAsia="ru-RU"/>
              </w:rPr>
              <w:t xml:space="preserve">"Мамхегское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6617AC" w:rsidP="006617AC">
            <w:pPr>
              <w:suppressAutoHyphens w:val="0"/>
              <w:jc w:val="right"/>
              <w:rPr>
                <w:color w:val="000000" w:themeColor="text1"/>
                <w:lang w:eastAsia="ru-RU"/>
              </w:rPr>
            </w:pPr>
            <w:r>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Pr>
                <w:color w:val="000000" w:themeColor="text1"/>
                <w:lang w:eastAsia="ru-RU"/>
              </w:rPr>
              <w:t>49</w:t>
            </w:r>
            <w:r w:rsidR="00173B3E">
              <w:rPr>
                <w:color w:val="000000" w:themeColor="text1"/>
                <w:lang w:eastAsia="ru-RU"/>
              </w:rPr>
              <w:t>/1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467C2D" w:rsidRDefault="00924761" w:rsidP="00590724">
            <w:pPr>
              <w:suppressAutoHyphens w:val="0"/>
              <w:jc w:val="center"/>
              <w:rPr>
                <w:b/>
                <w:bCs/>
                <w:lang w:eastAsia="ru-RU"/>
              </w:rPr>
            </w:pPr>
            <w:r w:rsidRPr="00647E6F">
              <w:rPr>
                <w:b/>
                <w:bCs/>
                <w:lang w:eastAsia="ru-RU"/>
              </w:rPr>
              <w:t>Поступление доходов по</w:t>
            </w:r>
            <w:r w:rsidR="00590724">
              <w:rPr>
                <w:b/>
                <w:bCs/>
                <w:lang w:eastAsia="ru-RU"/>
              </w:rPr>
              <w:t xml:space="preserve"> основным источникам в бюджет муниципального образования </w:t>
            </w:r>
            <w:r w:rsidRPr="00647E6F">
              <w:rPr>
                <w:b/>
                <w:bCs/>
                <w:lang w:eastAsia="ru-RU"/>
              </w:rPr>
              <w:t xml:space="preserve"> </w:t>
            </w:r>
          </w:p>
          <w:p w:rsidR="00924761" w:rsidRPr="00647E6F" w:rsidRDefault="00924761" w:rsidP="00590724">
            <w:pPr>
              <w:suppressAutoHyphens w:val="0"/>
              <w:jc w:val="center"/>
              <w:rPr>
                <w:b/>
                <w:bCs/>
                <w:lang w:eastAsia="ru-RU"/>
              </w:rPr>
            </w:pPr>
            <w:r w:rsidRPr="00647E6F">
              <w:rPr>
                <w:b/>
                <w:bCs/>
                <w:lang w:eastAsia="ru-RU"/>
              </w:rPr>
              <w:t xml:space="preserve">«Мамхегское сельское поселение» в </w:t>
            </w:r>
            <w:r w:rsidR="00D371F8">
              <w:rPr>
                <w:b/>
                <w:bCs/>
                <w:lang w:eastAsia="ru-RU"/>
              </w:rPr>
              <w:t>2025</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590724" w:rsidRDefault="005A21B1" w:rsidP="00F168AF">
            <w:pPr>
              <w:suppressAutoHyphens w:val="0"/>
              <w:jc w:val="right"/>
              <w:rPr>
                <w:b/>
                <w:bCs/>
                <w:sz w:val="22"/>
                <w:szCs w:val="22"/>
                <w:highlight w:val="lightGray"/>
                <w:lang w:eastAsia="ru-RU"/>
              </w:rPr>
            </w:pPr>
            <w:r>
              <w:rPr>
                <w:b/>
                <w:bCs/>
                <w:sz w:val="22"/>
                <w:szCs w:val="22"/>
                <w:lang w:eastAsia="ru-RU"/>
              </w:rPr>
              <w:t>7793,9</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590724" w:rsidRDefault="00924761" w:rsidP="00924761">
            <w:pPr>
              <w:suppressAutoHyphens w:val="0"/>
              <w:rPr>
                <w:b/>
                <w:bCs/>
                <w:sz w:val="22"/>
                <w:szCs w:val="22"/>
                <w:highlight w:val="lightGray"/>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B521D1" w:rsidP="00A37D81">
            <w:pPr>
              <w:suppressAutoHyphens w:val="0"/>
              <w:jc w:val="right"/>
              <w:rPr>
                <w:b/>
                <w:bCs/>
                <w:sz w:val="22"/>
                <w:szCs w:val="22"/>
                <w:highlight w:val="lightGray"/>
                <w:lang w:eastAsia="ru-RU"/>
              </w:rPr>
            </w:pPr>
            <w:r>
              <w:rPr>
                <w:b/>
                <w:bCs/>
                <w:sz w:val="22"/>
                <w:szCs w:val="22"/>
                <w:lang w:eastAsia="ru-RU"/>
              </w:rPr>
              <w:t>4575,3</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0E36BB" w:rsidP="000836A2">
            <w:pPr>
              <w:suppressAutoHyphens w:val="0"/>
              <w:jc w:val="right"/>
              <w:rPr>
                <w:b/>
                <w:bCs/>
                <w:sz w:val="22"/>
                <w:szCs w:val="22"/>
                <w:highlight w:val="lightGray"/>
                <w:lang w:eastAsia="ru-RU"/>
              </w:rPr>
            </w:pPr>
            <w:r>
              <w:rPr>
                <w:b/>
                <w:bCs/>
                <w:sz w:val="22"/>
                <w:szCs w:val="22"/>
                <w:lang w:eastAsia="ru-RU"/>
              </w:rPr>
              <w:t>18</w:t>
            </w:r>
            <w:r w:rsidR="00DB3E9C">
              <w:rPr>
                <w:b/>
                <w:bCs/>
                <w:sz w:val="22"/>
                <w:szCs w:val="22"/>
                <w:lang w:eastAsia="ru-RU"/>
              </w:rPr>
              <w:t>0</w:t>
            </w:r>
            <w:r w:rsidR="006617AC">
              <w:rPr>
                <w:b/>
                <w:bCs/>
                <w:sz w:val="22"/>
                <w:szCs w:val="22"/>
                <w:lang w:eastAsia="ru-RU"/>
              </w:rPr>
              <w:t>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0E36BB" w:rsidP="000836A2">
            <w:pPr>
              <w:suppressAutoHyphens w:val="0"/>
              <w:jc w:val="right"/>
              <w:rPr>
                <w:sz w:val="22"/>
                <w:szCs w:val="22"/>
                <w:highlight w:val="lightGray"/>
                <w:lang w:eastAsia="ru-RU"/>
              </w:rPr>
            </w:pPr>
            <w:r>
              <w:rPr>
                <w:sz w:val="22"/>
                <w:szCs w:val="22"/>
                <w:lang w:eastAsia="ru-RU"/>
              </w:rPr>
              <w:t>18</w:t>
            </w:r>
            <w:r w:rsidR="00DB3E9C">
              <w:rPr>
                <w:sz w:val="22"/>
                <w:szCs w:val="22"/>
                <w:lang w:eastAsia="ru-RU"/>
              </w:rPr>
              <w:t>0</w:t>
            </w:r>
            <w:r w:rsidR="006617AC">
              <w:rPr>
                <w:sz w:val="22"/>
                <w:szCs w:val="22"/>
                <w:lang w:eastAsia="ru-RU"/>
              </w:rPr>
              <w:t>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90724">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6617AC" w:rsidP="006C3289">
            <w:pPr>
              <w:suppressAutoHyphens w:val="0"/>
              <w:jc w:val="right"/>
              <w:rPr>
                <w:b/>
                <w:bCs/>
                <w:sz w:val="22"/>
                <w:szCs w:val="22"/>
                <w:highlight w:val="lightGray"/>
                <w:lang w:eastAsia="ru-RU"/>
              </w:rPr>
            </w:pPr>
            <w:r>
              <w:rPr>
                <w:b/>
                <w:bCs/>
                <w:sz w:val="22"/>
                <w:szCs w:val="22"/>
                <w:lang w:eastAsia="ru-RU"/>
              </w:rPr>
              <w:t>1118,3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6617AC" w:rsidP="00E73E2C">
            <w:pPr>
              <w:suppressAutoHyphens w:val="0"/>
              <w:jc w:val="right"/>
              <w:rPr>
                <w:sz w:val="22"/>
                <w:szCs w:val="22"/>
                <w:highlight w:val="lightGray"/>
                <w:lang w:eastAsia="ru-RU"/>
              </w:rPr>
            </w:pPr>
            <w:r>
              <w:rPr>
                <w:sz w:val="22"/>
                <w:szCs w:val="22"/>
                <w:lang w:eastAsia="ru-RU"/>
              </w:rPr>
              <w:t>581,8</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6617AC" w:rsidP="00E73E2C">
            <w:pPr>
              <w:suppressAutoHyphens w:val="0"/>
              <w:jc w:val="right"/>
              <w:rPr>
                <w:sz w:val="22"/>
                <w:szCs w:val="22"/>
                <w:highlight w:val="lightGray"/>
                <w:lang w:eastAsia="ru-RU"/>
              </w:rPr>
            </w:pPr>
            <w:r>
              <w:rPr>
                <w:sz w:val="22"/>
                <w:szCs w:val="22"/>
                <w:lang w:eastAsia="ru-RU"/>
              </w:rPr>
              <w:t>3,1</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6617AC" w:rsidP="00E73E2C">
            <w:pPr>
              <w:suppressAutoHyphens w:val="0"/>
              <w:jc w:val="right"/>
              <w:rPr>
                <w:sz w:val="22"/>
                <w:szCs w:val="22"/>
                <w:highlight w:val="lightGray"/>
                <w:lang w:eastAsia="ru-RU"/>
              </w:rPr>
            </w:pPr>
            <w:r>
              <w:rPr>
                <w:sz w:val="22"/>
                <w:szCs w:val="22"/>
                <w:lang w:eastAsia="ru-RU"/>
              </w:rPr>
              <w:t>605,7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8D6301" w:rsidRPr="00647E6F" w:rsidTr="002237CF">
        <w:trPr>
          <w:trHeight w:val="84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1 03 0226</w:t>
            </w:r>
            <w:r>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6C4BFB">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D6301">
              <w:rPr>
                <w:sz w:val="22"/>
                <w:szCs w:val="22"/>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6617AC" w:rsidP="007D56EE">
            <w:pPr>
              <w:suppressAutoHyphens w:val="0"/>
              <w:jc w:val="right"/>
              <w:rPr>
                <w:sz w:val="22"/>
                <w:szCs w:val="22"/>
                <w:highlight w:val="lightGray"/>
                <w:lang w:eastAsia="ru-RU"/>
              </w:rPr>
            </w:pPr>
            <w:r>
              <w:rPr>
                <w:sz w:val="22"/>
                <w:szCs w:val="22"/>
                <w:lang w:eastAsia="ru-RU"/>
              </w:rPr>
              <w:lastRenderedPageBreak/>
              <w:t>-72,3</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27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lastRenderedPageBreak/>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DB3E9C" w:rsidP="007D56EE">
            <w:pPr>
              <w:suppressAutoHyphens w:val="0"/>
              <w:jc w:val="right"/>
              <w:rPr>
                <w:b/>
                <w:bCs/>
                <w:sz w:val="22"/>
                <w:szCs w:val="22"/>
                <w:lang w:eastAsia="ru-RU"/>
              </w:rPr>
            </w:pPr>
            <w:r>
              <w:rPr>
                <w:b/>
                <w:bCs/>
                <w:sz w:val="22"/>
                <w:szCs w:val="22"/>
                <w:lang w:eastAsia="ru-RU"/>
              </w:rPr>
              <w:t>40</w:t>
            </w:r>
            <w:r w:rsidR="006617AC">
              <w:rPr>
                <w:b/>
                <w:bCs/>
                <w:sz w:val="22"/>
                <w:szCs w:val="22"/>
                <w:lang w:eastAsia="ru-RU"/>
              </w:rPr>
              <w:t>0,0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419"/>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1 05 030</w:t>
            </w:r>
            <w:r>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DB3E9C" w:rsidP="007D56EE">
            <w:pPr>
              <w:suppressAutoHyphens w:val="0"/>
              <w:jc w:val="right"/>
              <w:rPr>
                <w:sz w:val="22"/>
                <w:szCs w:val="22"/>
                <w:lang w:eastAsia="ru-RU"/>
              </w:rPr>
            </w:pPr>
            <w:r>
              <w:rPr>
                <w:sz w:val="22"/>
                <w:szCs w:val="22"/>
                <w:lang w:eastAsia="ru-RU"/>
              </w:rPr>
              <w:t>40</w:t>
            </w:r>
            <w:r w:rsidR="006617AC">
              <w:rPr>
                <w:sz w:val="22"/>
                <w:szCs w:val="22"/>
                <w:lang w:eastAsia="ru-RU"/>
              </w:rPr>
              <w:t>0,0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12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B521D1" w:rsidP="00924761">
            <w:pPr>
              <w:suppressAutoHyphens w:val="0"/>
              <w:jc w:val="right"/>
              <w:rPr>
                <w:b/>
                <w:bCs/>
                <w:sz w:val="22"/>
                <w:szCs w:val="22"/>
                <w:highlight w:val="lightGray"/>
                <w:lang w:eastAsia="ru-RU"/>
              </w:rPr>
            </w:pPr>
            <w:r>
              <w:rPr>
                <w:b/>
                <w:bCs/>
                <w:sz w:val="22"/>
                <w:szCs w:val="22"/>
                <w:lang w:eastAsia="ru-RU"/>
              </w:rPr>
              <w:t>1180,0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287"/>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1 06 010</w:t>
            </w:r>
            <w:r>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DB3E9C" w:rsidP="00DB3E9C">
            <w:pPr>
              <w:suppressAutoHyphens w:val="0"/>
              <w:jc w:val="right"/>
              <w:rPr>
                <w:sz w:val="22"/>
                <w:szCs w:val="22"/>
                <w:highlight w:val="lightGray"/>
                <w:lang w:eastAsia="ru-RU"/>
              </w:rPr>
            </w:pPr>
            <w:r>
              <w:rPr>
                <w:sz w:val="22"/>
                <w:szCs w:val="22"/>
                <w:lang w:eastAsia="ru-RU"/>
              </w:rPr>
              <w:t>27</w:t>
            </w:r>
            <w:r w:rsidR="00B521D1">
              <w:rPr>
                <w:sz w:val="22"/>
                <w:szCs w:val="22"/>
                <w:lang w:eastAsia="ru-RU"/>
              </w:rPr>
              <w:t>0</w:t>
            </w:r>
            <w:r w:rsidR="006617AC">
              <w:rPr>
                <w:sz w:val="22"/>
                <w:szCs w:val="22"/>
                <w:lang w:eastAsia="ru-RU"/>
              </w:rPr>
              <w:t>,0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27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B8070D">
            <w:pPr>
              <w:suppressAutoHyphens w:val="0"/>
              <w:rPr>
                <w:sz w:val="22"/>
                <w:szCs w:val="22"/>
                <w:lang w:eastAsia="ru-RU"/>
              </w:rPr>
            </w:pPr>
            <w:r w:rsidRPr="00647E6F">
              <w:rPr>
                <w:sz w:val="22"/>
                <w:szCs w:val="22"/>
                <w:lang w:eastAsia="ru-RU"/>
              </w:rPr>
              <w:t>1 06 060</w:t>
            </w:r>
            <w:r w:rsidR="00B8070D">
              <w:rPr>
                <w:sz w:val="22"/>
                <w:szCs w:val="22"/>
                <w:lang w:eastAsia="ru-RU"/>
              </w:rPr>
              <w:t>33</w:t>
            </w:r>
            <w:r w:rsidRPr="00647E6F">
              <w:rPr>
                <w:sz w:val="22"/>
                <w:szCs w:val="22"/>
                <w:lang w:eastAsia="ru-RU"/>
              </w:rPr>
              <w:t xml:space="preserve">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E118AF" w:rsidRDefault="00B521D1" w:rsidP="00924761">
            <w:pPr>
              <w:suppressAutoHyphens w:val="0"/>
              <w:jc w:val="right"/>
              <w:rPr>
                <w:sz w:val="22"/>
                <w:szCs w:val="22"/>
                <w:lang w:eastAsia="ru-RU"/>
              </w:rPr>
            </w:pPr>
            <w:r>
              <w:rPr>
                <w:sz w:val="22"/>
                <w:szCs w:val="22"/>
                <w:lang w:eastAsia="ru-RU"/>
              </w:rPr>
              <w:t>310</w:t>
            </w:r>
            <w:r w:rsidR="006617AC">
              <w:rPr>
                <w:sz w:val="22"/>
                <w:szCs w:val="22"/>
                <w:lang w:eastAsia="ru-RU"/>
              </w:rPr>
              <w:t>,0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B8070D" w:rsidRPr="00647E6F" w:rsidTr="002237CF">
        <w:trPr>
          <w:trHeight w:val="276"/>
        </w:trPr>
        <w:tc>
          <w:tcPr>
            <w:tcW w:w="567"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924761">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B8070D" w:rsidRPr="00E118AF" w:rsidRDefault="006617AC" w:rsidP="00721486">
            <w:pPr>
              <w:suppressAutoHyphens w:val="0"/>
              <w:jc w:val="right"/>
              <w:rPr>
                <w:sz w:val="22"/>
                <w:szCs w:val="22"/>
                <w:lang w:eastAsia="ru-RU"/>
              </w:rPr>
            </w:pPr>
            <w:r>
              <w:rPr>
                <w:sz w:val="22"/>
                <w:szCs w:val="22"/>
                <w:lang w:eastAsia="ru-RU"/>
              </w:rPr>
              <w:t>600,0</w:t>
            </w:r>
          </w:p>
        </w:tc>
        <w:tc>
          <w:tcPr>
            <w:tcW w:w="1005"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D81848" w:rsidRPr="00DB3E9C" w:rsidTr="002237CF">
        <w:trPr>
          <w:trHeight w:val="276"/>
        </w:trPr>
        <w:tc>
          <w:tcPr>
            <w:tcW w:w="567" w:type="dxa"/>
            <w:tcBorders>
              <w:top w:val="nil"/>
              <w:left w:val="nil"/>
              <w:bottom w:val="nil"/>
              <w:right w:val="nil"/>
            </w:tcBorders>
            <w:shd w:val="clear" w:color="000000" w:fill="FFFFFF"/>
            <w:noWrap/>
            <w:vAlign w:val="bottom"/>
            <w:hideMark/>
          </w:tcPr>
          <w:p w:rsidR="00D81848" w:rsidRPr="00647E6F" w:rsidRDefault="00D81848" w:rsidP="00924761">
            <w:pPr>
              <w:suppressAutoHyphens w:val="0"/>
              <w:rPr>
                <w:lang w:eastAsia="ru-RU"/>
              </w:rPr>
            </w:pP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D81848" w:rsidRPr="00DB3E9C" w:rsidRDefault="00D81848" w:rsidP="00B8070D">
            <w:pPr>
              <w:suppressAutoHyphens w:val="0"/>
              <w:rPr>
                <w:b/>
                <w:sz w:val="22"/>
                <w:szCs w:val="22"/>
                <w:lang w:eastAsia="ru-RU"/>
              </w:rPr>
            </w:pPr>
            <w:r w:rsidRPr="00DB3E9C">
              <w:rPr>
                <w:b/>
                <w:sz w:val="22"/>
                <w:szCs w:val="22"/>
                <w:lang w:eastAsia="ru-RU"/>
              </w:rPr>
              <w:t>1</w:t>
            </w:r>
            <w:r w:rsidR="00DB3E9C">
              <w:rPr>
                <w:b/>
                <w:sz w:val="22"/>
                <w:szCs w:val="22"/>
                <w:lang w:eastAsia="ru-RU"/>
              </w:rPr>
              <w:t xml:space="preserve"> </w:t>
            </w:r>
            <w:r w:rsidRPr="00DB3E9C">
              <w:rPr>
                <w:b/>
                <w:sz w:val="22"/>
                <w:szCs w:val="22"/>
                <w:lang w:eastAsia="ru-RU"/>
              </w:rPr>
              <w:t>16</w:t>
            </w:r>
            <w:r w:rsidR="00DB3E9C">
              <w:rPr>
                <w:b/>
                <w:sz w:val="22"/>
                <w:szCs w:val="22"/>
                <w:lang w:eastAsia="ru-RU"/>
              </w:rPr>
              <w:t xml:space="preserve"> </w:t>
            </w:r>
            <w:r w:rsidRPr="00DB3E9C">
              <w:rPr>
                <w:b/>
                <w:sz w:val="22"/>
                <w:szCs w:val="22"/>
                <w:lang w:eastAsia="ru-RU"/>
              </w:rPr>
              <w:t>000000</w:t>
            </w:r>
            <w:r w:rsidR="00DB3E9C">
              <w:rPr>
                <w:b/>
                <w:sz w:val="22"/>
                <w:szCs w:val="22"/>
                <w:lang w:eastAsia="ru-RU"/>
              </w:rPr>
              <w:t xml:space="preserve"> </w:t>
            </w:r>
            <w:r w:rsidRPr="00DB3E9C">
              <w:rPr>
                <w:b/>
                <w:sz w:val="22"/>
                <w:szCs w:val="22"/>
                <w:lang w:eastAsia="ru-RU"/>
              </w:rPr>
              <w:t>00</w:t>
            </w:r>
            <w:r w:rsidR="00DB3E9C">
              <w:rPr>
                <w:b/>
                <w:sz w:val="22"/>
                <w:szCs w:val="22"/>
                <w:lang w:eastAsia="ru-RU"/>
              </w:rPr>
              <w:t xml:space="preserve"> </w:t>
            </w:r>
            <w:r w:rsidRPr="00DB3E9C">
              <w:rPr>
                <w:b/>
                <w:sz w:val="22"/>
                <w:szCs w:val="22"/>
                <w:lang w:eastAsia="ru-RU"/>
              </w:rPr>
              <w:t>0000</w:t>
            </w:r>
            <w:r w:rsidR="00DB3E9C">
              <w:rPr>
                <w:b/>
                <w:sz w:val="22"/>
                <w:szCs w:val="22"/>
                <w:lang w:eastAsia="ru-RU"/>
              </w:rPr>
              <w:t xml:space="preserve"> </w:t>
            </w:r>
            <w:r w:rsidRPr="00DB3E9C">
              <w:rPr>
                <w:b/>
                <w:sz w:val="22"/>
                <w:szCs w:val="22"/>
                <w:lang w:eastAsia="ru-RU"/>
              </w:rPr>
              <w:t>00</w:t>
            </w:r>
          </w:p>
        </w:tc>
        <w:tc>
          <w:tcPr>
            <w:tcW w:w="5528" w:type="dxa"/>
            <w:gridSpan w:val="2"/>
            <w:tcBorders>
              <w:top w:val="nil"/>
              <w:left w:val="nil"/>
              <w:bottom w:val="single" w:sz="4" w:space="0" w:color="auto"/>
              <w:right w:val="single" w:sz="4" w:space="0" w:color="auto"/>
            </w:tcBorders>
            <w:shd w:val="clear" w:color="auto" w:fill="auto"/>
            <w:vAlign w:val="center"/>
            <w:hideMark/>
          </w:tcPr>
          <w:p w:rsidR="00D81848" w:rsidRPr="00DB3E9C" w:rsidRDefault="00D81848" w:rsidP="00924761">
            <w:pPr>
              <w:suppressAutoHyphens w:val="0"/>
              <w:rPr>
                <w:b/>
                <w:sz w:val="22"/>
                <w:szCs w:val="22"/>
                <w:lang w:eastAsia="ru-RU"/>
              </w:rPr>
            </w:pPr>
            <w:r w:rsidRPr="00DB3E9C">
              <w:rPr>
                <w:b/>
                <w:sz w:val="22"/>
                <w:szCs w:val="22"/>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rsidR="00D81848" w:rsidRPr="00DB3E9C" w:rsidRDefault="00B521D1" w:rsidP="00721486">
            <w:pPr>
              <w:suppressAutoHyphens w:val="0"/>
              <w:jc w:val="right"/>
              <w:rPr>
                <w:b/>
                <w:sz w:val="22"/>
                <w:szCs w:val="22"/>
                <w:lang w:eastAsia="ru-RU"/>
              </w:rPr>
            </w:pPr>
            <w:r>
              <w:rPr>
                <w:b/>
                <w:sz w:val="22"/>
                <w:szCs w:val="22"/>
                <w:lang w:eastAsia="ru-RU"/>
              </w:rPr>
              <w:t>77</w:t>
            </w:r>
            <w:r w:rsidR="00D81848" w:rsidRPr="00DB3E9C">
              <w:rPr>
                <w:b/>
                <w:sz w:val="22"/>
                <w:szCs w:val="22"/>
                <w:lang w:eastAsia="ru-RU"/>
              </w:rPr>
              <w:t>,0</w:t>
            </w:r>
          </w:p>
        </w:tc>
        <w:tc>
          <w:tcPr>
            <w:tcW w:w="1005" w:type="dxa"/>
            <w:tcBorders>
              <w:top w:val="nil"/>
              <w:left w:val="nil"/>
              <w:bottom w:val="nil"/>
              <w:right w:val="nil"/>
            </w:tcBorders>
            <w:shd w:val="clear" w:color="000000" w:fill="FFFFFF"/>
            <w:noWrap/>
            <w:vAlign w:val="bottom"/>
            <w:hideMark/>
          </w:tcPr>
          <w:p w:rsidR="00D81848" w:rsidRPr="00DB3E9C" w:rsidRDefault="00D81848" w:rsidP="00924761">
            <w:pPr>
              <w:suppressAutoHyphens w:val="0"/>
              <w:jc w:val="right"/>
              <w:rPr>
                <w:b/>
                <w:lang w:eastAsia="ru-RU"/>
              </w:rPr>
            </w:pPr>
          </w:p>
        </w:tc>
      </w:tr>
      <w:tr w:rsidR="00D81848" w:rsidRPr="00647E6F" w:rsidTr="002237CF">
        <w:trPr>
          <w:trHeight w:val="276"/>
        </w:trPr>
        <w:tc>
          <w:tcPr>
            <w:tcW w:w="567" w:type="dxa"/>
            <w:tcBorders>
              <w:top w:val="nil"/>
              <w:left w:val="nil"/>
              <w:bottom w:val="nil"/>
              <w:right w:val="nil"/>
            </w:tcBorders>
            <w:shd w:val="clear" w:color="000000" w:fill="FFFFFF"/>
            <w:noWrap/>
            <w:vAlign w:val="bottom"/>
            <w:hideMark/>
          </w:tcPr>
          <w:p w:rsidR="00D81848" w:rsidRPr="00647E6F" w:rsidRDefault="00D81848" w:rsidP="00924761">
            <w:pPr>
              <w:suppressAutoHyphens w:val="0"/>
              <w:rPr>
                <w:lang w:eastAsia="ru-RU"/>
              </w:rPr>
            </w:pP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D81848" w:rsidRPr="00647E6F" w:rsidRDefault="00D81848" w:rsidP="00B8070D">
            <w:pPr>
              <w:suppressAutoHyphens w:val="0"/>
              <w:rPr>
                <w:sz w:val="22"/>
                <w:szCs w:val="22"/>
                <w:lang w:eastAsia="ru-RU"/>
              </w:rPr>
            </w:pPr>
            <w:r w:rsidRPr="00D81848">
              <w:rPr>
                <w:sz w:val="22"/>
                <w:szCs w:val="22"/>
                <w:lang w:eastAsia="ru-RU"/>
              </w:rPr>
              <w:t>116</w:t>
            </w:r>
            <w:r w:rsidR="00DB3E9C">
              <w:rPr>
                <w:sz w:val="22"/>
                <w:szCs w:val="22"/>
                <w:lang w:eastAsia="ru-RU"/>
              </w:rPr>
              <w:t xml:space="preserve"> </w:t>
            </w:r>
            <w:r w:rsidRPr="00D81848">
              <w:rPr>
                <w:sz w:val="22"/>
                <w:szCs w:val="22"/>
                <w:lang w:eastAsia="ru-RU"/>
              </w:rPr>
              <w:t>18000</w:t>
            </w:r>
            <w:r w:rsidR="00DB3E9C">
              <w:rPr>
                <w:sz w:val="22"/>
                <w:szCs w:val="22"/>
                <w:lang w:eastAsia="ru-RU"/>
              </w:rPr>
              <w:t xml:space="preserve"> </w:t>
            </w:r>
            <w:r w:rsidRPr="00D81848">
              <w:rPr>
                <w:sz w:val="22"/>
                <w:szCs w:val="22"/>
                <w:lang w:eastAsia="ru-RU"/>
              </w:rPr>
              <w:t>02</w:t>
            </w:r>
            <w:r w:rsidR="00DB3E9C">
              <w:rPr>
                <w:sz w:val="22"/>
                <w:szCs w:val="22"/>
                <w:lang w:eastAsia="ru-RU"/>
              </w:rPr>
              <w:t xml:space="preserve"> </w:t>
            </w:r>
            <w:r w:rsidRPr="00D81848">
              <w:rPr>
                <w:sz w:val="22"/>
                <w:szCs w:val="22"/>
                <w:lang w:eastAsia="ru-RU"/>
              </w:rPr>
              <w:t>0000</w:t>
            </w:r>
            <w:r w:rsidR="00DB3E9C">
              <w:rPr>
                <w:sz w:val="22"/>
                <w:szCs w:val="22"/>
                <w:lang w:eastAsia="ru-RU"/>
              </w:rPr>
              <w:t xml:space="preserve"> </w:t>
            </w:r>
            <w:r w:rsidRPr="00D81848">
              <w:rPr>
                <w:sz w:val="22"/>
                <w:szCs w:val="22"/>
                <w:lang w:eastAsia="ru-RU"/>
              </w:rPr>
              <w:t>140</w:t>
            </w:r>
          </w:p>
        </w:tc>
        <w:tc>
          <w:tcPr>
            <w:tcW w:w="5528" w:type="dxa"/>
            <w:gridSpan w:val="2"/>
            <w:tcBorders>
              <w:top w:val="nil"/>
              <w:left w:val="nil"/>
              <w:bottom w:val="single" w:sz="4" w:space="0" w:color="auto"/>
              <w:right w:val="single" w:sz="4" w:space="0" w:color="auto"/>
            </w:tcBorders>
            <w:shd w:val="clear" w:color="auto" w:fill="auto"/>
            <w:vAlign w:val="center"/>
            <w:hideMark/>
          </w:tcPr>
          <w:p w:rsidR="00D81848" w:rsidRPr="00B8070D" w:rsidRDefault="00D81848" w:rsidP="00924761">
            <w:pPr>
              <w:suppressAutoHyphens w:val="0"/>
              <w:rPr>
                <w:sz w:val="22"/>
                <w:szCs w:val="22"/>
                <w:lang w:eastAsia="ru-RU"/>
              </w:rPr>
            </w:pPr>
            <w:r w:rsidRPr="00D81848">
              <w:rPr>
                <w:sz w:val="22"/>
                <w:szCs w:val="22"/>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01" w:type="dxa"/>
            <w:tcBorders>
              <w:top w:val="nil"/>
              <w:left w:val="nil"/>
              <w:bottom w:val="single" w:sz="4" w:space="0" w:color="auto"/>
              <w:right w:val="single" w:sz="4" w:space="0" w:color="auto"/>
            </w:tcBorders>
            <w:shd w:val="clear" w:color="auto" w:fill="auto"/>
            <w:vAlign w:val="center"/>
            <w:hideMark/>
          </w:tcPr>
          <w:p w:rsidR="00D81848" w:rsidRDefault="00B521D1" w:rsidP="00721486">
            <w:pPr>
              <w:suppressAutoHyphens w:val="0"/>
              <w:jc w:val="right"/>
              <w:rPr>
                <w:sz w:val="22"/>
                <w:szCs w:val="22"/>
                <w:lang w:eastAsia="ru-RU"/>
              </w:rPr>
            </w:pPr>
            <w:r>
              <w:rPr>
                <w:sz w:val="22"/>
                <w:szCs w:val="22"/>
                <w:lang w:eastAsia="ru-RU"/>
              </w:rPr>
              <w:t>77</w:t>
            </w:r>
            <w:r w:rsidR="00D81848">
              <w:rPr>
                <w:sz w:val="22"/>
                <w:szCs w:val="22"/>
                <w:lang w:eastAsia="ru-RU"/>
              </w:rPr>
              <w:t>,0</w:t>
            </w:r>
          </w:p>
        </w:tc>
        <w:tc>
          <w:tcPr>
            <w:tcW w:w="1005" w:type="dxa"/>
            <w:tcBorders>
              <w:top w:val="nil"/>
              <w:left w:val="nil"/>
              <w:bottom w:val="nil"/>
              <w:right w:val="nil"/>
            </w:tcBorders>
            <w:shd w:val="clear" w:color="000000" w:fill="FFFFFF"/>
            <w:noWrap/>
            <w:vAlign w:val="bottom"/>
            <w:hideMark/>
          </w:tcPr>
          <w:p w:rsidR="00D81848" w:rsidRPr="00647E6F" w:rsidRDefault="00D81848" w:rsidP="00924761">
            <w:pPr>
              <w:suppressAutoHyphens w:val="0"/>
              <w:jc w:val="right"/>
              <w:rPr>
                <w:lang w:eastAsia="ru-RU"/>
              </w:rPr>
            </w:pPr>
          </w:p>
        </w:tc>
      </w:tr>
      <w:tr w:rsidR="008D6301" w:rsidRPr="00647E6F" w:rsidTr="002237CF">
        <w:trPr>
          <w:trHeight w:val="42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6617AC" w:rsidP="00A60370">
            <w:pPr>
              <w:suppressAutoHyphens w:val="0"/>
              <w:jc w:val="right"/>
              <w:rPr>
                <w:b/>
                <w:bCs/>
                <w:sz w:val="22"/>
                <w:szCs w:val="22"/>
                <w:highlight w:val="lightGray"/>
                <w:lang w:eastAsia="ru-RU"/>
              </w:rPr>
            </w:pPr>
            <w:r>
              <w:rPr>
                <w:b/>
                <w:bCs/>
                <w:sz w:val="22"/>
                <w:szCs w:val="22"/>
                <w:lang w:eastAsia="ru-RU"/>
              </w:rPr>
              <w:t>3218,6</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555"/>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F16CBD" w:rsidP="001F568D">
            <w:pPr>
              <w:suppressAutoHyphens w:val="0"/>
              <w:jc w:val="right"/>
              <w:rPr>
                <w:b/>
                <w:bCs/>
                <w:sz w:val="22"/>
                <w:szCs w:val="22"/>
                <w:highlight w:val="lightGray"/>
                <w:lang w:eastAsia="ru-RU"/>
              </w:rPr>
            </w:pPr>
            <w:r>
              <w:rPr>
                <w:b/>
                <w:bCs/>
                <w:sz w:val="22"/>
                <w:szCs w:val="22"/>
                <w:lang w:eastAsia="ru-RU"/>
              </w:rPr>
              <w:t>2783,0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1122"/>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6617AC" w:rsidP="00924761">
            <w:pPr>
              <w:suppressAutoHyphens w:val="0"/>
              <w:jc w:val="right"/>
              <w:rPr>
                <w:b/>
                <w:sz w:val="22"/>
                <w:szCs w:val="22"/>
                <w:highlight w:val="lightGray"/>
                <w:lang w:eastAsia="ru-RU"/>
              </w:rPr>
            </w:pPr>
            <w:r>
              <w:rPr>
                <w:b/>
                <w:sz w:val="22"/>
                <w:szCs w:val="22"/>
                <w:lang w:eastAsia="ru-RU"/>
              </w:rPr>
              <w:t>402,6</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69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jc w:val="right"/>
              <w:rPr>
                <w:b/>
                <w:bCs/>
                <w:sz w:val="22"/>
                <w:szCs w:val="22"/>
                <w:lang w:eastAsia="ru-RU"/>
              </w:rPr>
            </w:pPr>
            <w:r w:rsidRPr="00647E6F">
              <w:rPr>
                <w:b/>
                <w:bCs/>
                <w:sz w:val="22"/>
                <w:szCs w:val="22"/>
                <w:lang w:eastAsia="ru-RU"/>
              </w:rPr>
              <w:t>33,0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DB3E9C" w:rsidRPr="00647E6F" w:rsidRDefault="00DB3E9C"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2763B0" w:rsidRDefault="002763B0" w:rsidP="00DB3E9C">
            <w:pPr>
              <w:suppressAutoHyphens w:val="0"/>
              <w:rPr>
                <w:lang w:eastAsia="ru-RU"/>
              </w:rPr>
            </w:pPr>
          </w:p>
          <w:p w:rsidR="00924761" w:rsidRPr="00647E6F" w:rsidRDefault="00924761" w:rsidP="00924761">
            <w:pPr>
              <w:suppressAutoHyphens w:val="0"/>
              <w:jc w:val="right"/>
              <w:rPr>
                <w:lang w:eastAsia="ru-RU"/>
              </w:rPr>
            </w:pPr>
            <w:r w:rsidRPr="00647E6F">
              <w:rPr>
                <w:lang w:eastAsia="ru-RU"/>
              </w:rPr>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 xml:space="preserve">к </w:t>
            </w:r>
            <w:r w:rsidR="007611B3">
              <w:rPr>
                <w:lang w:eastAsia="ru-RU"/>
              </w:rPr>
              <w:t>проекту решения</w:t>
            </w:r>
            <w:r w:rsidRPr="00647E6F">
              <w:rPr>
                <w:lang w:eastAsia="ru-RU"/>
              </w:rPr>
              <w:t xml:space="preserve">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551AC4" w:rsidRDefault="00551AC4" w:rsidP="00551AC4">
            <w:pPr>
              <w:suppressAutoHyphens w:val="0"/>
              <w:jc w:val="right"/>
              <w:rPr>
                <w:lang w:eastAsia="ru-RU"/>
              </w:rPr>
            </w:pPr>
            <w:r>
              <w:rPr>
                <w:lang w:eastAsia="ru-RU"/>
              </w:rPr>
              <w:t>муниципального образования</w:t>
            </w:r>
            <w:r w:rsidRPr="00647E6F">
              <w:rPr>
                <w:lang w:eastAsia="ru-RU"/>
              </w:rPr>
              <w:t xml:space="preserve"> </w:t>
            </w:r>
          </w:p>
          <w:p w:rsidR="00924761" w:rsidRPr="00647E6F" w:rsidRDefault="00924761" w:rsidP="00924761">
            <w:pPr>
              <w:suppressAutoHyphens w:val="0"/>
              <w:jc w:val="right"/>
              <w:rPr>
                <w:lang w:eastAsia="ru-RU"/>
              </w:rPr>
            </w:pPr>
            <w:r w:rsidRPr="00647E6F">
              <w:rPr>
                <w:lang w:eastAsia="ru-RU"/>
              </w:rPr>
              <w:t xml:space="preserve"> "Мамхегское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6617AC" w:rsidP="006617AC">
            <w:pPr>
              <w:suppressAutoHyphens w:val="0"/>
              <w:jc w:val="right"/>
              <w:rPr>
                <w:color w:val="FF0000"/>
                <w:lang w:eastAsia="ru-RU"/>
              </w:rPr>
            </w:pPr>
            <w:r>
              <w:rPr>
                <w:color w:val="000000" w:themeColor="text1"/>
                <w:lang w:eastAsia="ru-RU"/>
              </w:rPr>
              <w:t>от 14</w:t>
            </w:r>
            <w:r w:rsidR="00A36C47" w:rsidRPr="00AB66E6">
              <w:rPr>
                <w:color w:val="000000" w:themeColor="text1"/>
                <w:lang w:eastAsia="ru-RU"/>
              </w:rPr>
              <w:t>.11.</w:t>
            </w:r>
            <w:r w:rsidR="00D371F8">
              <w:rPr>
                <w:color w:val="000000" w:themeColor="text1"/>
                <w:lang w:eastAsia="ru-RU"/>
              </w:rPr>
              <w:t>2024</w:t>
            </w:r>
            <w:r w:rsidR="00A36C47" w:rsidRPr="00AB66E6">
              <w:rPr>
                <w:color w:val="000000" w:themeColor="text1"/>
                <w:lang w:eastAsia="ru-RU"/>
              </w:rPr>
              <w:t>г.</w:t>
            </w:r>
            <w:r w:rsidR="00A36C47">
              <w:rPr>
                <w:color w:val="000000" w:themeColor="text1"/>
                <w:lang w:eastAsia="ru-RU"/>
              </w:rPr>
              <w:t xml:space="preserve"> </w:t>
            </w:r>
            <w:r w:rsidR="00A36C47" w:rsidRPr="00AB66E6">
              <w:rPr>
                <w:color w:val="000000" w:themeColor="text1"/>
                <w:lang w:eastAsia="ru-RU"/>
              </w:rPr>
              <w:t>№</w:t>
            </w:r>
            <w:r>
              <w:rPr>
                <w:color w:val="000000" w:themeColor="text1"/>
                <w:lang w:eastAsia="ru-RU"/>
              </w:rPr>
              <w:t>49</w:t>
            </w:r>
            <w:r w:rsidR="00173B3E">
              <w:rPr>
                <w:color w:val="000000" w:themeColor="text1"/>
                <w:lang w:eastAsia="ru-RU"/>
              </w:rPr>
              <w:t>/1</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5E0570" w:rsidRDefault="00924761" w:rsidP="008C6858">
            <w:pPr>
              <w:suppressAutoHyphens w:val="0"/>
              <w:ind w:left="34" w:hanging="34"/>
              <w:jc w:val="center"/>
              <w:rPr>
                <w:b/>
                <w:bCs/>
                <w:lang w:eastAsia="ru-RU"/>
              </w:rPr>
            </w:pPr>
            <w:r w:rsidRPr="00647E6F">
              <w:rPr>
                <w:b/>
                <w:bCs/>
                <w:lang w:eastAsia="ru-RU"/>
              </w:rPr>
              <w:t>Поступление доходов по</w:t>
            </w:r>
            <w:r w:rsidR="005E0570">
              <w:rPr>
                <w:b/>
                <w:bCs/>
                <w:lang w:eastAsia="ru-RU"/>
              </w:rPr>
              <w:t xml:space="preserve"> основным источникам в бюджет муниципального образования</w:t>
            </w:r>
          </w:p>
          <w:p w:rsidR="008C6858" w:rsidRPr="00647E6F" w:rsidRDefault="00924761" w:rsidP="008C6858">
            <w:pPr>
              <w:suppressAutoHyphens w:val="0"/>
              <w:ind w:left="34" w:hanging="34"/>
              <w:jc w:val="center"/>
              <w:rPr>
                <w:b/>
                <w:bCs/>
                <w:lang w:eastAsia="ru-RU"/>
              </w:rPr>
            </w:pPr>
            <w:r w:rsidRPr="00647E6F">
              <w:rPr>
                <w:b/>
                <w:bCs/>
                <w:lang w:eastAsia="ru-RU"/>
              </w:rPr>
              <w:t xml:space="preserve"> «Мамхегское сельское поселение»</w:t>
            </w:r>
          </w:p>
          <w:p w:rsidR="00924761" w:rsidRPr="00647E6F" w:rsidRDefault="00924761" w:rsidP="00F410E9">
            <w:pPr>
              <w:suppressAutoHyphens w:val="0"/>
              <w:ind w:left="34" w:hanging="34"/>
              <w:jc w:val="center"/>
              <w:rPr>
                <w:b/>
                <w:bCs/>
                <w:lang w:eastAsia="ru-RU"/>
              </w:rPr>
            </w:pPr>
            <w:r w:rsidRPr="00647E6F">
              <w:rPr>
                <w:b/>
                <w:bCs/>
                <w:lang w:eastAsia="ru-RU"/>
              </w:rPr>
              <w:t xml:space="preserve"> в </w:t>
            </w:r>
            <w:r w:rsidR="00D371F8">
              <w:rPr>
                <w:b/>
                <w:bCs/>
                <w:lang w:eastAsia="ru-RU"/>
              </w:rPr>
              <w:t>2026</w:t>
            </w:r>
            <w:r w:rsidRPr="00647E6F">
              <w:rPr>
                <w:b/>
                <w:bCs/>
                <w:lang w:eastAsia="ru-RU"/>
              </w:rPr>
              <w:t>-</w:t>
            </w:r>
            <w:r w:rsidR="00D371F8">
              <w:rPr>
                <w:b/>
                <w:bCs/>
                <w:lang w:eastAsia="ru-RU"/>
              </w:rPr>
              <w:t>2027</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D4A21">
            <w:pPr>
              <w:suppressAutoHyphens w:val="0"/>
              <w:jc w:val="center"/>
              <w:rPr>
                <w:b/>
                <w:bCs/>
                <w:lang w:eastAsia="ru-RU"/>
              </w:rPr>
            </w:pPr>
            <w:r w:rsidRPr="00647E6F">
              <w:rPr>
                <w:b/>
                <w:bCs/>
                <w:lang w:eastAsia="ru-RU"/>
              </w:rPr>
              <w:t>(</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D371F8" w:rsidP="00F410E9">
            <w:pPr>
              <w:suppressAutoHyphens w:val="0"/>
              <w:rPr>
                <w:lang w:eastAsia="ru-RU"/>
              </w:rPr>
            </w:pPr>
            <w:r>
              <w:rPr>
                <w:lang w:eastAsia="ru-RU"/>
              </w:rPr>
              <w:t>2026</w:t>
            </w:r>
            <w:r w:rsidR="00924761"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D371F8" w:rsidP="00F410E9">
            <w:pPr>
              <w:suppressAutoHyphens w:val="0"/>
              <w:rPr>
                <w:lang w:eastAsia="ru-RU"/>
              </w:rPr>
            </w:pPr>
            <w:r>
              <w:rPr>
                <w:lang w:eastAsia="ru-RU"/>
              </w:rPr>
              <w:t>2027</w:t>
            </w:r>
            <w:r w:rsidR="00924761"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CB3982" w:rsidP="009F10A9">
            <w:pPr>
              <w:suppressAutoHyphens w:val="0"/>
              <w:jc w:val="right"/>
              <w:rPr>
                <w:b/>
                <w:bCs/>
                <w:sz w:val="22"/>
                <w:szCs w:val="22"/>
                <w:lang w:eastAsia="ru-RU"/>
              </w:rPr>
            </w:pPr>
            <w:r>
              <w:rPr>
                <w:b/>
                <w:bCs/>
                <w:sz w:val="22"/>
                <w:szCs w:val="22"/>
                <w:lang w:eastAsia="ru-RU"/>
              </w:rPr>
              <w:t>8098,6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CB3982" w:rsidP="00FE75D2">
            <w:pPr>
              <w:suppressAutoHyphens w:val="0"/>
              <w:jc w:val="right"/>
              <w:rPr>
                <w:b/>
                <w:bCs/>
                <w:sz w:val="22"/>
                <w:szCs w:val="22"/>
                <w:lang w:eastAsia="ru-RU"/>
              </w:rPr>
            </w:pPr>
            <w:r>
              <w:rPr>
                <w:b/>
                <w:bCs/>
                <w:sz w:val="22"/>
                <w:szCs w:val="22"/>
                <w:lang w:eastAsia="ru-RU"/>
              </w:rPr>
              <w:t>8295,4</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CB3982" w:rsidP="009D4A21">
            <w:pPr>
              <w:suppressAutoHyphens w:val="0"/>
              <w:jc w:val="center"/>
              <w:rPr>
                <w:b/>
                <w:bCs/>
                <w:sz w:val="22"/>
                <w:szCs w:val="22"/>
                <w:highlight w:val="lightGray"/>
                <w:lang w:eastAsia="ru-RU"/>
              </w:rPr>
            </w:pPr>
            <w:r>
              <w:rPr>
                <w:b/>
                <w:bCs/>
                <w:sz w:val="22"/>
                <w:szCs w:val="22"/>
                <w:lang w:eastAsia="ru-RU"/>
              </w:rPr>
              <w:t>4842,3</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CB3982" w:rsidP="002413E2">
            <w:pPr>
              <w:suppressAutoHyphens w:val="0"/>
              <w:jc w:val="right"/>
              <w:rPr>
                <w:b/>
                <w:bCs/>
                <w:sz w:val="22"/>
                <w:szCs w:val="22"/>
                <w:highlight w:val="lightGray"/>
                <w:lang w:eastAsia="ru-RU"/>
              </w:rPr>
            </w:pPr>
            <w:r>
              <w:rPr>
                <w:b/>
                <w:bCs/>
                <w:sz w:val="22"/>
                <w:szCs w:val="22"/>
                <w:lang w:eastAsia="ru-RU"/>
              </w:rPr>
              <w:t>5023,5</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B5156B" w:rsidP="00B521D1">
            <w:pPr>
              <w:suppressAutoHyphens w:val="0"/>
              <w:jc w:val="right"/>
              <w:rPr>
                <w:b/>
                <w:bCs/>
                <w:sz w:val="22"/>
                <w:szCs w:val="22"/>
                <w:lang w:eastAsia="ru-RU"/>
              </w:rPr>
            </w:pPr>
            <w:r>
              <w:rPr>
                <w:b/>
                <w:bCs/>
                <w:sz w:val="22"/>
                <w:szCs w:val="22"/>
                <w:lang w:eastAsia="ru-RU"/>
              </w:rPr>
              <w:t>1900,0</w:t>
            </w:r>
          </w:p>
        </w:tc>
        <w:tc>
          <w:tcPr>
            <w:tcW w:w="1559" w:type="dxa"/>
            <w:tcBorders>
              <w:top w:val="nil"/>
              <w:left w:val="nil"/>
              <w:bottom w:val="single" w:sz="4" w:space="0" w:color="auto"/>
              <w:right w:val="single" w:sz="4" w:space="0" w:color="auto"/>
            </w:tcBorders>
            <w:shd w:val="clear" w:color="auto" w:fill="auto"/>
            <w:vAlign w:val="center"/>
            <w:hideMark/>
          </w:tcPr>
          <w:p w:rsidR="00B5156B" w:rsidRPr="005E0570" w:rsidRDefault="00B5156B" w:rsidP="001E6B41">
            <w:pPr>
              <w:suppressAutoHyphens w:val="0"/>
              <w:jc w:val="right"/>
              <w:rPr>
                <w:b/>
                <w:bCs/>
                <w:sz w:val="22"/>
                <w:szCs w:val="22"/>
                <w:lang w:eastAsia="ru-RU"/>
              </w:rPr>
            </w:pPr>
            <w:r>
              <w:rPr>
                <w:b/>
                <w:bCs/>
                <w:sz w:val="22"/>
                <w:szCs w:val="22"/>
                <w:lang w:eastAsia="ru-RU"/>
              </w:rPr>
              <w:t>20</w:t>
            </w:r>
            <w:r w:rsidR="001E6B41">
              <w:rPr>
                <w:b/>
                <w:bCs/>
                <w:sz w:val="22"/>
                <w:szCs w:val="22"/>
                <w:lang w:eastAsia="ru-RU"/>
              </w:rPr>
              <w:t>1</w:t>
            </w:r>
            <w:r>
              <w:rPr>
                <w:b/>
                <w:bCs/>
                <w:sz w:val="22"/>
                <w:szCs w:val="22"/>
                <w:lang w:eastAsia="ru-RU"/>
              </w:rPr>
              <w:t>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B5156B" w:rsidP="00E168D9">
            <w:pPr>
              <w:suppressAutoHyphens w:val="0"/>
              <w:jc w:val="right"/>
              <w:rPr>
                <w:sz w:val="22"/>
                <w:szCs w:val="22"/>
                <w:lang w:eastAsia="ru-RU"/>
              </w:rPr>
            </w:pPr>
            <w:r>
              <w:rPr>
                <w:sz w:val="22"/>
                <w:szCs w:val="22"/>
                <w:lang w:eastAsia="ru-RU"/>
              </w:rPr>
              <w:t>1900,0</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B5156B" w:rsidP="001E6B41">
            <w:pPr>
              <w:suppressAutoHyphens w:val="0"/>
              <w:jc w:val="right"/>
              <w:rPr>
                <w:sz w:val="22"/>
                <w:szCs w:val="22"/>
                <w:lang w:eastAsia="ru-RU"/>
              </w:rPr>
            </w:pPr>
            <w:r>
              <w:rPr>
                <w:sz w:val="22"/>
                <w:szCs w:val="22"/>
                <w:lang w:eastAsia="ru-RU"/>
              </w:rPr>
              <w:t>20</w:t>
            </w:r>
            <w:r w:rsidR="001E6B41">
              <w:rPr>
                <w:sz w:val="22"/>
                <w:szCs w:val="22"/>
                <w:lang w:eastAsia="ru-RU"/>
              </w:rPr>
              <w:t>1</w:t>
            </w:r>
            <w:r>
              <w:rPr>
                <w:sz w:val="22"/>
                <w:szCs w:val="22"/>
                <w:lang w:eastAsia="ru-RU"/>
              </w:rPr>
              <w:t>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E0570">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A37D81">
            <w:pPr>
              <w:suppressAutoHyphens w:val="0"/>
              <w:jc w:val="right"/>
              <w:rPr>
                <w:b/>
                <w:bCs/>
                <w:sz w:val="22"/>
                <w:szCs w:val="22"/>
                <w:lang w:eastAsia="ru-RU"/>
              </w:rPr>
            </w:pPr>
            <w:r>
              <w:rPr>
                <w:b/>
                <w:bCs/>
                <w:sz w:val="22"/>
                <w:szCs w:val="22"/>
                <w:lang w:eastAsia="ru-RU"/>
              </w:rPr>
              <w:t>1218,1</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E168D9">
            <w:pPr>
              <w:suppressAutoHyphens w:val="0"/>
              <w:jc w:val="right"/>
              <w:rPr>
                <w:b/>
                <w:bCs/>
                <w:sz w:val="22"/>
                <w:szCs w:val="22"/>
                <w:lang w:eastAsia="ru-RU"/>
              </w:rPr>
            </w:pPr>
            <w:r w:rsidRPr="00C92AD7">
              <w:rPr>
                <w:b/>
                <w:bCs/>
                <w:sz w:val="22"/>
                <w:szCs w:val="22"/>
                <w:lang w:eastAsia="ru-RU"/>
              </w:rPr>
              <w:t>1218,1</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E168D9">
            <w:pPr>
              <w:suppressAutoHyphens w:val="0"/>
              <w:jc w:val="right"/>
              <w:rPr>
                <w:sz w:val="22"/>
                <w:szCs w:val="22"/>
                <w:lang w:eastAsia="ru-RU"/>
              </w:rPr>
            </w:pPr>
            <w:r>
              <w:rPr>
                <w:sz w:val="22"/>
                <w:szCs w:val="22"/>
                <w:lang w:eastAsia="ru-RU"/>
              </w:rPr>
              <w:t>634,5</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sz w:val="22"/>
                <w:szCs w:val="22"/>
                <w:lang w:eastAsia="ru-RU"/>
              </w:rPr>
            </w:pPr>
            <w:r>
              <w:rPr>
                <w:sz w:val="22"/>
                <w:szCs w:val="22"/>
                <w:lang w:eastAsia="ru-RU"/>
              </w:rPr>
              <w:t>634,5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7D56EE">
            <w:pPr>
              <w:suppressAutoHyphens w:val="0"/>
              <w:jc w:val="right"/>
              <w:rPr>
                <w:sz w:val="22"/>
                <w:szCs w:val="22"/>
                <w:lang w:eastAsia="ru-RU"/>
              </w:rPr>
            </w:pPr>
            <w:r>
              <w:rPr>
                <w:sz w:val="22"/>
                <w:szCs w:val="22"/>
                <w:lang w:eastAsia="ru-RU"/>
              </w:rPr>
              <w:t>3,4</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7D56EE">
            <w:pPr>
              <w:suppressAutoHyphens w:val="0"/>
              <w:jc w:val="right"/>
              <w:rPr>
                <w:sz w:val="22"/>
                <w:szCs w:val="22"/>
                <w:lang w:eastAsia="ru-RU"/>
              </w:rPr>
            </w:pPr>
            <w:r>
              <w:rPr>
                <w:sz w:val="22"/>
                <w:szCs w:val="22"/>
                <w:lang w:eastAsia="ru-RU"/>
              </w:rPr>
              <w:t>3,4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A37D81">
            <w:pPr>
              <w:suppressAutoHyphens w:val="0"/>
              <w:jc w:val="right"/>
              <w:rPr>
                <w:sz w:val="22"/>
                <w:szCs w:val="22"/>
                <w:lang w:eastAsia="ru-RU"/>
              </w:rPr>
            </w:pPr>
            <w:r>
              <w:rPr>
                <w:sz w:val="22"/>
                <w:szCs w:val="22"/>
                <w:lang w:eastAsia="ru-RU"/>
              </w:rPr>
              <w:t>660,8</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7D56EE" w:rsidP="00E168D9">
            <w:pPr>
              <w:suppressAutoHyphens w:val="0"/>
              <w:jc w:val="right"/>
              <w:rPr>
                <w:sz w:val="22"/>
                <w:szCs w:val="22"/>
                <w:lang w:eastAsia="ru-RU"/>
              </w:rPr>
            </w:pPr>
            <w:r w:rsidRPr="00C92AD7">
              <w:rPr>
                <w:sz w:val="22"/>
                <w:szCs w:val="22"/>
                <w:lang w:eastAsia="ru-RU"/>
              </w:rPr>
              <w:t>6</w:t>
            </w:r>
            <w:r w:rsidR="00C92AD7" w:rsidRPr="00C92AD7">
              <w:rPr>
                <w:sz w:val="22"/>
                <w:szCs w:val="22"/>
                <w:lang w:eastAsia="ru-RU"/>
              </w:rPr>
              <w:t>60,8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lastRenderedPageBreak/>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C92AD7">
            <w:pPr>
              <w:suppressAutoHyphens w:val="0"/>
              <w:jc w:val="right"/>
              <w:rPr>
                <w:sz w:val="22"/>
                <w:szCs w:val="22"/>
                <w:lang w:eastAsia="ru-RU"/>
              </w:rPr>
            </w:pPr>
            <w:r>
              <w:rPr>
                <w:sz w:val="22"/>
                <w:szCs w:val="22"/>
                <w:lang w:eastAsia="ru-RU"/>
              </w:rPr>
              <w:t>-80,6</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924761" w:rsidP="007D56EE">
            <w:pPr>
              <w:suppressAutoHyphens w:val="0"/>
              <w:jc w:val="right"/>
              <w:rPr>
                <w:sz w:val="22"/>
                <w:szCs w:val="22"/>
                <w:lang w:eastAsia="ru-RU"/>
              </w:rPr>
            </w:pPr>
            <w:r w:rsidRPr="00C92AD7">
              <w:rPr>
                <w:sz w:val="22"/>
                <w:szCs w:val="22"/>
                <w:lang w:eastAsia="ru-RU"/>
              </w:rPr>
              <w:t>-</w:t>
            </w:r>
            <w:r w:rsidR="00C92AD7" w:rsidRPr="00C92AD7">
              <w:rPr>
                <w:sz w:val="22"/>
                <w:szCs w:val="22"/>
                <w:lang w:eastAsia="ru-RU"/>
              </w:rPr>
              <w:t>80,6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B521D1" w:rsidP="00B5156B">
            <w:pPr>
              <w:suppressAutoHyphens w:val="0"/>
              <w:jc w:val="right"/>
              <w:rPr>
                <w:b/>
                <w:bCs/>
                <w:sz w:val="22"/>
                <w:szCs w:val="22"/>
                <w:lang w:eastAsia="ru-RU"/>
              </w:rPr>
            </w:pPr>
            <w:r>
              <w:rPr>
                <w:b/>
                <w:bCs/>
                <w:sz w:val="22"/>
                <w:szCs w:val="22"/>
                <w:lang w:eastAsia="ru-RU"/>
              </w:rPr>
              <w:t>416,</w:t>
            </w:r>
            <w:r w:rsidR="00B5156B">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5A21B1" w:rsidP="00B5156B">
            <w:pPr>
              <w:suppressAutoHyphens w:val="0"/>
              <w:jc w:val="right"/>
              <w:rPr>
                <w:b/>
                <w:bCs/>
                <w:sz w:val="22"/>
                <w:szCs w:val="22"/>
                <w:lang w:eastAsia="ru-RU"/>
              </w:rPr>
            </w:pPr>
            <w:r>
              <w:rPr>
                <w:b/>
                <w:bCs/>
                <w:sz w:val="22"/>
                <w:szCs w:val="22"/>
                <w:lang w:eastAsia="ru-RU"/>
              </w:rPr>
              <w:t>435</w:t>
            </w:r>
            <w:r w:rsidR="006617AC">
              <w:rPr>
                <w:b/>
                <w:bCs/>
                <w:sz w:val="22"/>
                <w:szCs w:val="22"/>
                <w:lang w:eastAsia="ru-RU"/>
              </w:rPr>
              <w:t>,</w:t>
            </w:r>
            <w:r w:rsidR="00B5156B">
              <w:rPr>
                <w:b/>
                <w:bCs/>
                <w:sz w:val="22"/>
                <w:szCs w:val="22"/>
                <w:lang w:eastAsia="ru-RU"/>
              </w:rPr>
              <w:t>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B521D1" w:rsidP="00B5156B">
            <w:pPr>
              <w:suppressAutoHyphens w:val="0"/>
              <w:jc w:val="right"/>
              <w:rPr>
                <w:sz w:val="22"/>
                <w:szCs w:val="22"/>
                <w:lang w:eastAsia="ru-RU"/>
              </w:rPr>
            </w:pPr>
            <w:r>
              <w:rPr>
                <w:sz w:val="22"/>
                <w:szCs w:val="22"/>
                <w:lang w:eastAsia="ru-RU"/>
              </w:rPr>
              <w:t>416,</w:t>
            </w:r>
            <w:r w:rsidR="00B5156B">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B521D1" w:rsidP="001E6B41">
            <w:pPr>
              <w:suppressAutoHyphens w:val="0"/>
              <w:jc w:val="right"/>
              <w:rPr>
                <w:sz w:val="22"/>
                <w:szCs w:val="22"/>
                <w:lang w:eastAsia="ru-RU"/>
              </w:rPr>
            </w:pPr>
            <w:r>
              <w:rPr>
                <w:sz w:val="22"/>
                <w:szCs w:val="22"/>
                <w:lang w:eastAsia="ru-RU"/>
              </w:rPr>
              <w:t>43</w:t>
            </w:r>
            <w:r w:rsidR="001E6B41">
              <w:rPr>
                <w:sz w:val="22"/>
                <w:szCs w:val="22"/>
                <w:lang w:eastAsia="ru-RU"/>
              </w:rPr>
              <w:t>5</w:t>
            </w:r>
            <w:r>
              <w:rPr>
                <w:sz w:val="22"/>
                <w:szCs w:val="22"/>
                <w:lang w:eastAsia="ru-RU"/>
              </w:rPr>
              <w:t>,</w:t>
            </w:r>
            <w:r w:rsidR="00B5156B">
              <w:rPr>
                <w:sz w:val="22"/>
                <w:szCs w:val="22"/>
                <w:lang w:eastAsia="ru-RU"/>
              </w:rPr>
              <w:t>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B5156B" w:rsidP="00B5156B">
            <w:pPr>
              <w:suppressAutoHyphens w:val="0"/>
              <w:jc w:val="right"/>
              <w:rPr>
                <w:b/>
                <w:bCs/>
                <w:sz w:val="22"/>
                <w:szCs w:val="22"/>
                <w:lang w:eastAsia="ru-RU"/>
              </w:rPr>
            </w:pPr>
            <w:r>
              <w:rPr>
                <w:b/>
                <w:bCs/>
                <w:sz w:val="22"/>
                <w:szCs w:val="22"/>
                <w:lang w:eastAsia="ru-RU"/>
              </w:rPr>
              <w:t>1230,0</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B5156B" w:rsidP="00B5156B">
            <w:pPr>
              <w:suppressAutoHyphens w:val="0"/>
              <w:jc w:val="right"/>
              <w:rPr>
                <w:b/>
                <w:bCs/>
                <w:sz w:val="22"/>
                <w:szCs w:val="22"/>
                <w:lang w:eastAsia="ru-RU"/>
              </w:rPr>
            </w:pPr>
            <w:r>
              <w:rPr>
                <w:b/>
                <w:bCs/>
                <w:sz w:val="22"/>
                <w:szCs w:val="22"/>
                <w:lang w:eastAsia="ru-RU"/>
              </w:rPr>
              <w:t>1270,0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B521D1" w:rsidP="00E168D9">
            <w:pPr>
              <w:suppressAutoHyphens w:val="0"/>
              <w:jc w:val="right"/>
              <w:rPr>
                <w:sz w:val="22"/>
                <w:szCs w:val="22"/>
                <w:highlight w:val="lightGray"/>
                <w:lang w:eastAsia="ru-RU"/>
              </w:rPr>
            </w:pPr>
            <w:r>
              <w:rPr>
                <w:sz w:val="22"/>
                <w:szCs w:val="22"/>
                <w:lang w:eastAsia="ru-RU"/>
              </w:rPr>
              <w:t>28</w:t>
            </w:r>
            <w:r w:rsidR="00B5156B">
              <w:rPr>
                <w:sz w:val="22"/>
                <w:szCs w:val="22"/>
                <w:lang w:eastAsia="ru-RU"/>
              </w:rPr>
              <w:t>0</w:t>
            </w:r>
            <w:r w:rsidR="003F786D" w:rsidRPr="003F786D">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B521D1" w:rsidP="001E6B41">
            <w:pPr>
              <w:suppressAutoHyphens w:val="0"/>
              <w:jc w:val="right"/>
              <w:rPr>
                <w:sz w:val="22"/>
                <w:szCs w:val="22"/>
                <w:highlight w:val="lightGray"/>
                <w:lang w:eastAsia="ru-RU"/>
              </w:rPr>
            </w:pPr>
            <w:r>
              <w:rPr>
                <w:sz w:val="22"/>
                <w:szCs w:val="22"/>
                <w:lang w:eastAsia="ru-RU"/>
              </w:rPr>
              <w:t>29</w:t>
            </w:r>
            <w:r w:rsidR="001E6B41">
              <w:rPr>
                <w:sz w:val="22"/>
                <w:szCs w:val="22"/>
                <w:lang w:eastAsia="ru-RU"/>
              </w:rPr>
              <w:t>0</w:t>
            </w:r>
            <w:r w:rsidR="003F786D" w:rsidRPr="003F786D">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33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6C4BFB">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E118AF" w:rsidRDefault="00B521D1" w:rsidP="00D4369A">
            <w:pPr>
              <w:suppressAutoHyphens w:val="0"/>
              <w:jc w:val="right"/>
              <w:rPr>
                <w:sz w:val="22"/>
                <w:szCs w:val="22"/>
                <w:lang w:eastAsia="ru-RU"/>
              </w:rPr>
            </w:pPr>
            <w:r>
              <w:rPr>
                <w:sz w:val="22"/>
                <w:szCs w:val="22"/>
                <w:lang w:eastAsia="ru-RU"/>
              </w:rPr>
              <w:t>330,0</w:t>
            </w:r>
          </w:p>
          <w:p w:rsidR="00B8070D" w:rsidRPr="003F786D" w:rsidRDefault="00B8070D" w:rsidP="00D4369A">
            <w:pPr>
              <w:suppressAutoHyphens w:val="0"/>
              <w:jc w:val="right"/>
              <w:rPr>
                <w:sz w:val="22"/>
                <w:szCs w:val="22"/>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118AF" w:rsidRDefault="00B521D1" w:rsidP="003F786D">
            <w:pPr>
              <w:suppressAutoHyphens w:val="0"/>
              <w:jc w:val="right"/>
              <w:rPr>
                <w:sz w:val="22"/>
                <w:szCs w:val="22"/>
                <w:lang w:eastAsia="ru-RU"/>
              </w:rPr>
            </w:pPr>
            <w:r>
              <w:rPr>
                <w:sz w:val="22"/>
                <w:szCs w:val="22"/>
                <w:lang w:eastAsia="ru-RU"/>
              </w:rPr>
              <w:t>340,0</w:t>
            </w:r>
          </w:p>
          <w:p w:rsidR="00B8070D" w:rsidRPr="003F786D" w:rsidRDefault="00B8070D" w:rsidP="003F786D">
            <w:pPr>
              <w:suppressAutoHyphens w:val="0"/>
              <w:jc w:val="right"/>
              <w:rPr>
                <w:sz w:val="22"/>
                <w:szCs w:val="22"/>
                <w:lang w:eastAsia="ru-RU"/>
              </w:rPr>
            </w:pP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6C4BFB">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B8070D" w:rsidRPr="003F786D" w:rsidRDefault="00B5156B" w:rsidP="00B5156B">
            <w:pPr>
              <w:suppressAutoHyphens w:val="0"/>
              <w:jc w:val="right"/>
              <w:rPr>
                <w:sz w:val="22"/>
                <w:szCs w:val="22"/>
                <w:lang w:eastAsia="ru-RU"/>
              </w:rPr>
            </w:pPr>
            <w:r>
              <w:rPr>
                <w:sz w:val="22"/>
                <w:szCs w:val="22"/>
                <w:lang w:eastAsia="ru-RU"/>
              </w:rPr>
              <w:t>620</w:t>
            </w:r>
            <w:r w:rsidR="006617AC">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8070D" w:rsidRPr="003F786D" w:rsidRDefault="006617AC" w:rsidP="00B5156B">
            <w:pPr>
              <w:suppressAutoHyphens w:val="0"/>
              <w:jc w:val="right"/>
              <w:rPr>
                <w:sz w:val="22"/>
                <w:szCs w:val="22"/>
                <w:lang w:eastAsia="ru-RU"/>
              </w:rPr>
            </w:pPr>
            <w:r>
              <w:rPr>
                <w:sz w:val="22"/>
                <w:szCs w:val="22"/>
                <w:lang w:eastAsia="ru-RU"/>
              </w:rPr>
              <w:t>6</w:t>
            </w:r>
            <w:r w:rsidR="00B5156B">
              <w:rPr>
                <w:sz w:val="22"/>
                <w:szCs w:val="22"/>
                <w:lang w:eastAsia="ru-RU"/>
              </w:rPr>
              <w:t>40</w:t>
            </w:r>
            <w:r>
              <w:rPr>
                <w:sz w:val="22"/>
                <w:szCs w:val="22"/>
                <w:lang w:eastAsia="ru-RU"/>
              </w:rPr>
              <w:t>,0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B5156B" w:rsidRPr="001E6B41" w:rsidTr="002237CF">
        <w:trPr>
          <w:trHeight w:val="271"/>
        </w:trPr>
        <w:tc>
          <w:tcPr>
            <w:tcW w:w="340" w:type="dxa"/>
            <w:tcBorders>
              <w:top w:val="nil"/>
              <w:left w:val="nil"/>
              <w:bottom w:val="nil"/>
              <w:right w:val="nil"/>
            </w:tcBorders>
            <w:shd w:val="clear" w:color="000000" w:fill="FFFFFF"/>
            <w:noWrap/>
            <w:vAlign w:val="bottom"/>
            <w:hideMark/>
          </w:tcPr>
          <w:p w:rsidR="00B5156B" w:rsidRPr="00647E6F" w:rsidRDefault="00B5156B"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5156B" w:rsidRPr="001E6B41" w:rsidRDefault="00B5156B" w:rsidP="00B8070D">
            <w:pPr>
              <w:suppressAutoHyphens w:val="0"/>
              <w:rPr>
                <w:b/>
                <w:sz w:val="22"/>
                <w:szCs w:val="22"/>
                <w:lang w:eastAsia="ru-RU"/>
              </w:rPr>
            </w:pPr>
            <w:r w:rsidRPr="001E6B41">
              <w:rPr>
                <w:b/>
                <w:sz w:val="22"/>
                <w:szCs w:val="22"/>
                <w:lang w:eastAsia="ru-RU"/>
              </w:rPr>
              <w:t>1 16 00000 00 0000 000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B5156B" w:rsidRPr="001E6B41" w:rsidRDefault="00B5156B" w:rsidP="006C4BFB">
            <w:pPr>
              <w:suppressAutoHyphens w:val="0"/>
              <w:rPr>
                <w:b/>
                <w:sz w:val="22"/>
                <w:szCs w:val="22"/>
                <w:lang w:eastAsia="ru-RU"/>
              </w:rPr>
            </w:pPr>
            <w:r w:rsidRPr="001E6B41">
              <w:rPr>
                <w:b/>
                <w:sz w:val="22"/>
                <w:szCs w:val="22"/>
                <w:lang w:eastAsia="ru-RU"/>
              </w:rPr>
              <w:t>ШТРАФЫ, САНКЦИИ, ВОЗМЕЩЕНИЕ УЩЕРБА</w:t>
            </w:r>
          </w:p>
        </w:tc>
        <w:tc>
          <w:tcPr>
            <w:tcW w:w="855" w:type="dxa"/>
            <w:tcBorders>
              <w:top w:val="nil"/>
              <w:left w:val="nil"/>
              <w:bottom w:val="single" w:sz="4" w:space="0" w:color="auto"/>
              <w:right w:val="single" w:sz="4" w:space="0" w:color="auto"/>
            </w:tcBorders>
            <w:shd w:val="clear" w:color="auto" w:fill="auto"/>
            <w:vAlign w:val="center"/>
            <w:hideMark/>
          </w:tcPr>
          <w:p w:rsidR="00B5156B" w:rsidRPr="001E6B41" w:rsidRDefault="00B5156B" w:rsidP="00B5156B">
            <w:pPr>
              <w:suppressAutoHyphens w:val="0"/>
              <w:jc w:val="right"/>
              <w:rPr>
                <w:b/>
                <w:sz w:val="22"/>
                <w:szCs w:val="22"/>
                <w:lang w:eastAsia="ru-RU"/>
              </w:rPr>
            </w:pPr>
            <w:r w:rsidRPr="001E6B41">
              <w:rPr>
                <w:b/>
                <w:sz w:val="22"/>
                <w:szCs w:val="22"/>
                <w:lang w:eastAsia="ru-RU"/>
              </w:rPr>
              <w:t>78,2</w:t>
            </w:r>
          </w:p>
        </w:tc>
        <w:tc>
          <w:tcPr>
            <w:tcW w:w="1559" w:type="dxa"/>
            <w:tcBorders>
              <w:top w:val="nil"/>
              <w:left w:val="nil"/>
              <w:bottom w:val="single" w:sz="4" w:space="0" w:color="auto"/>
              <w:right w:val="single" w:sz="4" w:space="0" w:color="auto"/>
            </w:tcBorders>
            <w:shd w:val="clear" w:color="auto" w:fill="auto"/>
            <w:vAlign w:val="center"/>
            <w:hideMark/>
          </w:tcPr>
          <w:p w:rsidR="00B5156B" w:rsidRPr="001E6B41" w:rsidRDefault="005A21B1" w:rsidP="001E6B41">
            <w:pPr>
              <w:suppressAutoHyphens w:val="0"/>
              <w:jc w:val="right"/>
              <w:rPr>
                <w:b/>
                <w:sz w:val="22"/>
                <w:szCs w:val="22"/>
                <w:lang w:eastAsia="ru-RU"/>
              </w:rPr>
            </w:pPr>
            <w:r>
              <w:rPr>
                <w:b/>
                <w:sz w:val="22"/>
                <w:szCs w:val="22"/>
                <w:lang w:eastAsia="ru-RU"/>
              </w:rPr>
              <w:t>89,8</w:t>
            </w:r>
          </w:p>
        </w:tc>
        <w:tc>
          <w:tcPr>
            <w:tcW w:w="284" w:type="dxa"/>
            <w:tcBorders>
              <w:top w:val="nil"/>
              <w:left w:val="nil"/>
              <w:bottom w:val="nil"/>
              <w:right w:val="nil"/>
            </w:tcBorders>
            <w:shd w:val="clear" w:color="000000" w:fill="FFFFFF"/>
            <w:noWrap/>
            <w:vAlign w:val="bottom"/>
            <w:hideMark/>
          </w:tcPr>
          <w:p w:rsidR="00B5156B" w:rsidRPr="001E6B41" w:rsidRDefault="00B5156B" w:rsidP="00924761">
            <w:pPr>
              <w:suppressAutoHyphens w:val="0"/>
              <w:jc w:val="right"/>
              <w:rPr>
                <w:b/>
                <w:lang w:eastAsia="ru-RU"/>
              </w:rPr>
            </w:pPr>
          </w:p>
        </w:tc>
      </w:tr>
      <w:tr w:rsidR="00B5156B" w:rsidRPr="00647E6F" w:rsidTr="002237CF">
        <w:trPr>
          <w:trHeight w:val="271"/>
        </w:trPr>
        <w:tc>
          <w:tcPr>
            <w:tcW w:w="340" w:type="dxa"/>
            <w:tcBorders>
              <w:top w:val="nil"/>
              <w:left w:val="nil"/>
              <w:bottom w:val="nil"/>
              <w:right w:val="nil"/>
            </w:tcBorders>
            <w:shd w:val="clear" w:color="000000" w:fill="FFFFFF"/>
            <w:noWrap/>
            <w:vAlign w:val="bottom"/>
            <w:hideMark/>
          </w:tcPr>
          <w:p w:rsidR="00B5156B" w:rsidRPr="00647E6F" w:rsidRDefault="00B5156B"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5156B" w:rsidRPr="00647E6F" w:rsidRDefault="00B5156B" w:rsidP="00B8070D">
            <w:pPr>
              <w:suppressAutoHyphens w:val="0"/>
              <w:rPr>
                <w:sz w:val="22"/>
                <w:szCs w:val="22"/>
                <w:lang w:eastAsia="ru-RU"/>
              </w:rPr>
            </w:pPr>
            <w:r w:rsidRPr="00B5156B">
              <w:rPr>
                <w:sz w:val="22"/>
                <w:szCs w:val="22"/>
                <w:lang w:eastAsia="ru-RU"/>
              </w:rPr>
              <w:t>1</w:t>
            </w:r>
            <w:r>
              <w:rPr>
                <w:sz w:val="22"/>
                <w:szCs w:val="22"/>
                <w:lang w:eastAsia="ru-RU"/>
              </w:rPr>
              <w:t xml:space="preserve"> </w:t>
            </w:r>
            <w:r w:rsidRPr="00B5156B">
              <w:rPr>
                <w:sz w:val="22"/>
                <w:szCs w:val="22"/>
                <w:lang w:eastAsia="ru-RU"/>
              </w:rPr>
              <w:t>16</w:t>
            </w:r>
            <w:r>
              <w:rPr>
                <w:sz w:val="22"/>
                <w:szCs w:val="22"/>
                <w:lang w:eastAsia="ru-RU"/>
              </w:rPr>
              <w:t xml:space="preserve"> </w:t>
            </w:r>
            <w:r w:rsidRPr="00B5156B">
              <w:rPr>
                <w:sz w:val="22"/>
                <w:szCs w:val="22"/>
                <w:lang w:eastAsia="ru-RU"/>
              </w:rPr>
              <w:t>18000</w:t>
            </w:r>
            <w:r>
              <w:rPr>
                <w:sz w:val="22"/>
                <w:szCs w:val="22"/>
                <w:lang w:eastAsia="ru-RU"/>
              </w:rPr>
              <w:t xml:space="preserve"> </w:t>
            </w:r>
            <w:r w:rsidRPr="00B5156B">
              <w:rPr>
                <w:sz w:val="22"/>
                <w:szCs w:val="22"/>
                <w:lang w:eastAsia="ru-RU"/>
              </w:rPr>
              <w:t>02</w:t>
            </w:r>
            <w:r>
              <w:rPr>
                <w:sz w:val="22"/>
                <w:szCs w:val="22"/>
                <w:lang w:eastAsia="ru-RU"/>
              </w:rPr>
              <w:t xml:space="preserve"> </w:t>
            </w:r>
            <w:r w:rsidRPr="00B5156B">
              <w:rPr>
                <w:sz w:val="22"/>
                <w:szCs w:val="22"/>
                <w:lang w:eastAsia="ru-RU"/>
              </w:rPr>
              <w:t>0000</w:t>
            </w:r>
            <w:r>
              <w:rPr>
                <w:sz w:val="22"/>
                <w:szCs w:val="22"/>
                <w:lang w:eastAsia="ru-RU"/>
              </w:rPr>
              <w:t xml:space="preserve"> </w:t>
            </w:r>
            <w:r w:rsidRPr="00B5156B">
              <w:rPr>
                <w:sz w:val="22"/>
                <w:szCs w:val="22"/>
                <w:lang w:eastAsia="ru-RU"/>
              </w:rPr>
              <w:t>140</w:t>
            </w:r>
          </w:p>
        </w:tc>
        <w:tc>
          <w:tcPr>
            <w:tcW w:w="4815" w:type="dxa"/>
            <w:gridSpan w:val="2"/>
            <w:tcBorders>
              <w:top w:val="nil"/>
              <w:left w:val="nil"/>
              <w:bottom w:val="single" w:sz="4" w:space="0" w:color="auto"/>
              <w:right w:val="single" w:sz="4" w:space="0" w:color="auto"/>
            </w:tcBorders>
            <w:shd w:val="clear" w:color="auto" w:fill="auto"/>
            <w:vAlign w:val="center"/>
            <w:hideMark/>
          </w:tcPr>
          <w:p w:rsidR="00B5156B" w:rsidRPr="00B8070D" w:rsidRDefault="00B5156B" w:rsidP="006C4BFB">
            <w:pPr>
              <w:suppressAutoHyphens w:val="0"/>
              <w:rPr>
                <w:sz w:val="22"/>
                <w:szCs w:val="22"/>
                <w:lang w:eastAsia="ru-RU"/>
              </w:rPr>
            </w:pPr>
            <w:r w:rsidRPr="00B5156B">
              <w:rPr>
                <w:sz w:val="22"/>
                <w:szCs w:val="22"/>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855" w:type="dxa"/>
            <w:tcBorders>
              <w:top w:val="nil"/>
              <w:left w:val="nil"/>
              <w:bottom w:val="single" w:sz="4" w:space="0" w:color="auto"/>
              <w:right w:val="single" w:sz="4" w:space="0" w:color="auto"/>
            </w:tcBorders>
            <w:shd w:val="clear" w:color="auto" w:fill="auto"/>
            <w:vAlign w:val="center"/>
            <w:hideMark/>
          </w:tcPr>
          <w:p w:rsidR="00B5156B" w:rsidRDefault="00B5156B" w:rsidP="00B5156B">
            <w:pPr>
              <w:suppressAutoHyphens w:val="0"/>
              <w:jc w:val="right"/>
              <w:rPr>
                <w:sz w:val="22"/>
                <w:szCs w:val="22"/>
                <w:lang w:eastAsia="ru-RU"/>
              </w:rPr>
            </w:pPr>
            <w:r>
              <w:rPr>
                <w:sz w:val="22"/>
                <w:szCs w:val="22"/>
                <w:lang w:eastAsia="ru-RU"/>
              </w:rPr>
              <w:t>78,2</w:t>
            </w:r>
          </w:p>
        </w:tc>
        <w:tc>
          <w:tcPr>
            <w:tcW w:w="1559" w:type="dxa"/>
            <w:tcBorders>
              <w:top w:val="nil"/>
              <w:left w:val="nil"/>
              <w:bottom w:val="single" w:sz="4" w:space="0" w:color="auto"/>
              <w:right w:val="single" w:sz="4" w:space="0" w:color="auto"/>
            </w:tcBorders>
            <w:shd w:val="clear" w:color="auto" w:fill="auto"/>
            <w:vAlign w:val="center"/>
            <w:hideMark/>
          </w:tcPr>
          <w:p w:rsidR="00B5156B" w:rsidRDefault="005A21B1" w:rsidP="001E6B41">
            <w:pPr>
              <w:suppressAutoHyphens w:val="0"/>
              <w:jc w:val="right"/>
              <w:rPr>
                <w:sz w:val="22"/>
                <w:szCs w:val="22"/>
                <w:lang w:eastAsia="ru-RU"/>
              </w:rPr>
            </w:pPr>
            <w:r>
              <w:rPr>
                <w:sz w:val="22"/>
                <w:szCs w:val="22"/>
                <w:lang w:eastAsia="ru-RU"/>
              </w:rPr>
              <w:t>89,8</w:t>
            </w:r>
          </w:p>
        </w:tc>
        <w:tc>
          <w:tcPr>
            <w:tcW w:w="284" w:type="dxa"/>
            <w:tcBorders>
              <w:top w:val="nil"/>
              <w:left w:val="nil"/>
              <w:bottom w:val="nil"/>
              <w:right w:val="nil"/>
            </w:tcBorders>
            <w:shd w:val="clear" w:color="000000" w:fill="FFFFFF"/>
            <w:noWrap/>
            <w:vAlign w:val="bottom"/>
            <w:hideMark/>
          </w:tcPr>
          <w:p w:rsidR="00B5156B" w:rsidRPr="00647E6F" w:rsidRDefault="00B5156B" w:rsidP="00924761">
            <w:pPr>
              <w:suppressAutoHyphens w:val="0"/>
              <w:jc w:val="right"/>
              <w:rPr>
                <w:lang w:eastAsia="ru-RU"/>
              </w:rPr>
            </w:pPr>
          </w:p>
        </w:tc>
      </w:tr>
      <w:tr w:rsidR="00B8070D" w:rsidRPr="009D4A21" w:rsidTr="002237CF">
        <w:trPr>
          <w:trHeight w:val="416"/>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6617AC" w:rsidP="007D56EE">
            <w:pPr>
              <w:suppressAutoHyphens w:val="0"/>
              <w:jc w:val="right"/>
              <w:rPr>
                <w:b/>
                <w:bCs/>
                <w:sz w:val="22"/>
                <w:szCs w:val="22"/>
                <w:lang w:eastAsia="ru-RU"/>
              </w:rPr>
            </w:pPr>
            <w:r>
              <w:rPr>
                <w:b/>
                <w:bCs/>
                <w:sz w:val="22"/>
                <w:szCs w:val="22"/>
                <w:lang w:eastAsia="ru-RU"/>
              </w:rPr>
              <w:t>3256,3</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6617AC" w:rsidP="007D56EE">
            <w:pPr>
              <w:suppressAutoHyphens w:val="0"/>
              <w:jc w:val="right"/>
              <w:rPr>
                <w:b/>
                <w:bCs/>
                <w:sz w:val="22"/>
                <w:szCs w:val="22"/>
                <w:lang w:eastAsia="ru-RU"/>
              </w:rPr>
            </w:pPr>
            <w:r>
              <w:rPr>
                <w:b/>
                <w:bCs/>
                <w:sz w:val="22"/>
                <w:szCs w:val="22"/>
                <w:lang w:eastAsia="ru-RU"/>
              </w:rPr>
              <w:t>3271,9</w:t>
            </w:r>
          </w:p>
        </w:tc>
        <w:tc>
          <w:tcPr>
            <w:tcW w:w="284" w:type="dxa"/>
            <w:tcBorders>
              <w:top w:val="nil"/>
              <w:left w:val="nil"/>
              <w:bottom w:val="nil"/>
              <w:right w:val="nil"/>
            </w:tcBorders>
            <w:shd w:val="clear" w:color="000000" w:fill="FFFFFF"/>
            <w:noWrap/>
            <w:vAlign w:val="bottom"/>
            <w:hideMark/>
          </w:tcPr>
          <w:p w:rsidR="00B8070D" w:rsidRPr="009D4A21" w:rsidRDefault="00B8070D" w:rsidP="00924761">
            <w:pPr>
              <w:suppressAutoHyphens w:val="0"/>
              <w:jc w:val="right"/>
              <w:rPr>
                <w:b/>
                <w:bCs/>
                <w:lang w:eastAsia="ru-RU"/>
              </w:rPr>
            </w:pPr>
            <w:r w:rsidRPr="009D4A21">
              <w:rPr>
                <w:b/>
                <w:bCs/>
                <w:lang w:eastAsia="ru-RU"/>
              </w:rPr>
              <w:t> </w:t>
            </w:r>
          </w:p>
        </w:tc>
      </w:tr>
      <w:tr w:rsidR="00B8070D" w:rsidRPr="00647E6F" w:rsidTr="002237CF">
        <w:trPr>
          <w:trHeight w:val="408"/>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B8070D" w:rsidP="007D56EE">
            <w:pPr>
              <w:suppressAutoHyphens w:val="0"/>
              <w:jc w:val="right"/>
              <w:rPr>
                <w:b/>
                <w:bCs/>
                <w:sz w:val="22"/>
                <w:szCs w:val="22"/>
                <w:lang w:eastAsia="ru-RU"/>
              </w:rPr>
            </w:pPr>
            <w:r w:rsidRPr="009D4A21">
              <w:rPr>
                <w:b/>
                <w:bCs/>
                <w:sz w:val="22"/>
                <w:szCs w:val="22"/>
                <w:lang w:eastAsia="ru-RU"/>
              </w:rPr>
              <w:t>2</w:t>
            </w:r>
            <w:r w:rsidR="009D4A21" w:rsidRPr="009D4A21">
              <w:rPr>
                <w:b/>
                <w:bCs/>
                <w:sz w:val="22"/>
                <w:szCs w:val="22"/>
                <w:lang w:eastAsia="ru-RU"/>
              </w:rPr>
              <w:t>783,0</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7D56EE">
            <w:pPr>
              <w:suppressAutoHyphens w:val="0"/>
              <w:jc w:val="right"/>
              <w:rPr>
                <w:b/>
                <w:bCs/>
                <w:sz w:val="22"/>
                <w:szCs w:val="22"/>
                <w:lang w:eastAsia="ru-RU"/>
              </w:rPr>
            </w:pPr>
            <w:r w:rsidRPr="009D4A21">
              <w:rPr>
                <w:b/>
                <w:bCs/>
                <w:sz w:val="22"/>
                <w:szCs w:val="22"/>
                <w:lang w:eastAsia="ru-RU"/>
              </w:rPr>
              <w:t>2783,0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1067"/>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6617AC" w:rsidP="00D4369A">
            <w:pPr>
              <w:suppressAutoHyphens w:val="0"/>
              <w:jc w:val="right"/>
              <w:rPr>
                <w:sz w:val="22"/>
                <w:szCs w:val="22"/>
                <w:lang w:eastAsia="ru-RU"/>
              </w:rPr>
            </w:pPr>
            <w:r>
              <w:rPr>
                <w:sz w:val="22"/>
                <w:szCs w:val="22"/>
                <w:lang w:eastAsia="ru-RU"/>
              </w:rPr>
              <w:t>440,3</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6617AC" w:rsidP="00D4369A">
            <w:pPr>
              <w:suppressAutoHyphens w:val="0"/>
              <w:jc w:val="right"/>
              <w:rPr>
                <w:sz w:val="22"/>
                <w:szCs w:val="22"/>
                <w:lang w:eastAsia="ru-RU"/>
              </w:rPr>
            </w:pPr>
            <w:r>
              <w:rPr>
                <w:sz w:val="22"/>
                <w:szCs w:val="22"/>
                <w:lang w:eastAsia="ru-RU"/>
              </w:rPr>
              <w:t>455,9</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844"/>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1559"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8C1915" w:rsidRDefault="008C1915" w:rsidP="001A323E">
      <w:pPr>
        <w:suppressAutoHyphens w:val="0"/>
        <w:rPr>
          <w:lang w:eastAsia="ru-RU"/>
        </w:rPr>
      </w:pPr>
    </w:p>
    <w:p w:rsidR="008C1915" w:rsidRDefault="008C1915" w:rsidP="00E85DCC">
      <w:pPr>
        <w:suppressAutoHyphens w:val="0"/>
        <w:jc w:val="right"/>
        <w:rPr>
          <w:lang w:eastAsia="ru-RU"/>
        </w:rPr>
      </w:pPr>
    </w:p>
    <w:p w:rsidR="00924761" w:rsidRPr="00647E6F" w:rsidRDefault="00924761" w:rsidP="003F786D">
      <w:pPr>
        <w:suppressAutoHyphens w:val="0"/>
        <w:rPr>
          <w:lang w:eastAsia="ru-RU"/>
        </w:rPr>
      </w:pPr>
    </w:p>
    <w:tbl>
      <w:tblPr>
        <w:tblW w:w="4323" w:type="dxa"/>
        <w:jc w:val="right"/>
        <w:tblInd w:w="5740" w:type="dxa"/>
        <w:tblLayout w:type="fixed"/>
        <w:tblCellMar>
          <w:left w:w="70" w:type="dxa"/>
          <w:right w:w="70" w:type="dxa"/>
        </w:tblCellMar>
        <w:tblLook w:val="04A0"/>
      </w:tblPr>
      <w:tblGrid>
        <w:gridCol w:w="4323"/>
      </w:tblGrid>
      <w:tr w:rsidR="001E4F57" w:rsidRPr="00647E6F" w:rsidTr="007611B3">
        <w:trPr>
          <w:jc w:val="right"/>
        </w:trPr>
        <w:tc>
          <w:tcPr>
            <w:tcW w:w="4323" w:type="dxa"/>
          </w:tcPr>
          <w:p w:rsidR="002763B0" w:rsidRDefault="002763B0" w:rsidP="001A323E">
            <w:pPr>
              <w:suppressAutoHyphens w:val="0"/>
              <w:rPr>
                <w:lang w:eastAsia="ru-RU"/>
              </w:rPr>
            </w:pPr>
          </w:p>
          <w:p w:rsidR="007611B3" w:rsidRDefault="00B13AAC" w:rsidP="007611B3">
            <w:pPr>
              <w:suppressAutoHyphens w:val="0"/>
              <w:jc w:val="right"/>
              <w:rPr>
                <w:lang w:eastAsia="ru-RU"/>
              </w:rPr>
            </w:pPr>
            <w:r w:rsidRPr="00647E6F">
              <w:rPr>
                <w:lang w:eastAsia="ru-RU"/>
              </w:rPr>
              <w:t>П</w:t>
            </w:r>
            <w:r w:rsidR="001E4F57" w:rsidRPr="00647E6F">
              <w:rPr>
                <w:lang w:eastAsia="ru-RU"/>
              </w:rPr>
              <w:t xml:space="preserve">риложение № </w:t>
            </w:r>
            <w:r w:rsidR="003B288F" w:rsidRPr="00647E6F">
              <w:rPr>
                <w:lang w:eastAsia="ru-RU"/>
              </w:rPr>
              <w:t>3</w:t>
            </w:r>
            <w:r w:rsidR="007611B3">
              <w:rPr>
                <w:lang w:eastAsia="ru-RU"/>
              </w:rPr>
              <w:t xml:space="preserve"> </w:t>
            </w:r>
          </w:p>
          <w:p w:rsidR="00464257" w:rsidRDefault="003B288F" w:rsidP="007611B3">
            <w:pPr>
              <w:suppressAutoHyphens w:val="0"/>
              <w:rPr>
                <w:lang w:eastAsia="ru-RU"/>
              </w:rPr>
            </w:pPr>
            <w:r w:rsidRPr="00647E6F">
              <w:rPr>
                <w:lang w:eastAsia="ru-RU"/>
              </w:rPr>
              <w:t xml:space="preserve">к </w:t>
            </w:r>
            <w:r w:rsidR="00B13AAC" w:rsidRPr="00647E6F">
              <w:rPr>
                <w:lang w:eastAsia="ru-RU"/>
              </w:rPr>
              <w:t xml:space="preserve"> </w:t>
            </w:r>
            <w:r w:rsidR="007611B3">
              <w:rPr>
                <w:lang w:eastAsia="ru-RU"/>
              </w:rPr>
              <w:t>проекту решения</w:t>
            </w:r>
            <w:r w:rsidR="00464257">
              <w:rPr>
                <w:lang w:eastAsia="ru-RU"/>
              </w:rPr>
              <w:t xml:space="preserve"> </w:t>
            </w:r>
            <w:r w:rsidR="007611B3">
              <w:rPr>
                <w:lang w:eastAsia="ru-RU"/>
              </w:rPr>
              <w:t xml:space="preserve">Совета </w:t>
            </w:r>
            <w:r w:rsidR="001E4F57" w:rsidRPr="00647E6F">
              <w:rPr>
                <w:lang w:eastAsia="ru-RU"/>
              </w:rPr>
              <w:t>наро</w:t>
            </w:r>
            <w:r w:rsidR="007611B3">
              <w:rPr>
                <w:lang w:eastAsia="ru-RU"/>
              </w:rPr>
              <w:t xml:space="preserve">дных </w:t>
            </w:r>
            <w:r w:rsidR="00464257">
              <w:rPr>
                <w:lang w:eastAsia="ru-RU"/>
              </w:rPr>
              <w:t>депутатов</w:t>
            </w:r>
          </w:p>
          <w:p w:rsidR="00464257" w:rsidRDefault="00464257" w:rsidP="007F0B8D">
            <w:pPr>
              <w:suppressAutoHyphens w:val="0"/>
              <w:jc w:val="right"/>
              <w:rPr>
                <w:lang w:eastAsia="ru-RU"/>
              </w:rPr>
            </w:pPr>
            <w:r>
              <w:rPr>
                <w:lang w:eastAsia="ru-RU"/>
              </w:rPr>
              <w:t>муниципального образования</w:t>
            </w:r>
          </w:p>
          <w:p w:rsidR="00A36C47" w:rsidRDefault="00294E6D" w:rsidP="007F0B8D">
            <w:pPr>
              <w:suppressAutoHyphens w:val="0"/>
              <w:jc w:val="right"/>
              <w:rPr>
                <w:lang w:eastAsia="ru-RU"/>
              </w:rPr>
            </w:pPr>
            <w:r w:rsidRPr="00647E6F">
              <w:rPr>
                <w:lang w:eastAsia="ru-RU"/>
              </w:rPr>
              <w:t xml:space="preserve"> </w:t>
            </w:r>
            <w:r w:rsidR="002237CF" w:rsidRPr="00647E6F">
              <w:rPr>
                <w:lang w:eastAsia="ru-RU"/>
              </w:rPr>
              <w:t>«</w:t>
            </w:r>
            <w:r w:rsidR="00A57F55" w:rsidRPr="00647E6F">
              <w:rPr>
                <w:lang w:eastAsia="ru-RU"/>
              </w:rPr>
              <w:t>Мамхегское</w:t>
            </w:r>
            <w:r w:rsidR="001E4F57" w:rsidRPr="00647E6F">
              <w:rPr>
                <w:lang w:eastAsia="ru-RU"/>
              </w:rPr>
              <w:t xml:space="preserve"> сельское поселение»</w:t>
            </w:r>
          </w:p>
          <w:p w:rsidR="001E4F57" w:rsidRPr="00647E6F" w:rsidRDefault="00D56FAB" w:rsidP="007F0B8D">
            <w:pPr>
              <w:suppressAutoHyphens w:val="0"/>
              <w:jc w:val="right"/>
              <w:rPr>
                <w:lang w:eastAsia="ru-RU"/>
              </w:rPr>
            </w:pPr>
            <w:r>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Pr>
                <w:color w:val="000000" w:themeColor="text1"/>
                <w:lang w:eastAsia="ru-RU"/>
              </w:rPr>
              <w:t>49</w:t>
            </w:r>
            <w:r w:rsidR="00173B3E">
              <w:rPr>
                <w:color w:val="000000" w:themeColor="text1"/>
                <w:lang w:eastAsia="ru-RU"/>
              </w:rPr>
              <w:t>/1</w:t>
            </w:r>
            <w:r w:rsidR="001E4F57" w:rsidRPr="00647E6F">
              <w:rPr>
                <w:lang w:eastAsia="ru-RU"/>
              </w:rPr>
              <w:t xml:space="preserve">                                                                                                                                           </w:t>
            </w:r>
          </w:p>
          <w:p w:rsidR="001E4F57" w:rsidRDefault="001E4F57" w:rsidP="007F0B8D">
            <w:pPr>
              <w:suppressAutoHyphens w:val="0"/>
              <w:jc w:val="right"/>
              <w:rPr>
                <w:color w:val="000000" w:themeColor="text1"/>
                <w:lang w:eastAsia="ru-RU"/>
              </w:rPr>
            </w:pPr>
            <w:r w:rsidRPr="00647E6F">
              <w:rPr>
                <w:lang w:eastAsia="ru-RU"/>
              </w:rPr>
              <w:t xml:space="preserve">               </w:t>
            </w:r>
          </w:p>
          <w:p w:rsidR="007F0B8D" w:rsidRPr="00647E6F" w:rsidRDefault="007F0B8D" w:rsidP="00A36C47">
            <w:pPr>
              <w:suppressAutoHyphens w:val="0"/>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AB66E6">
        <w:rPr>
          <w:b/>
          <w:snapToGrid w:val="0"/>
          <w:color w:val="000000"/>
        </w:rPr>
        <w:t>одов   бюджета муниципального образования</w:t>
      </w:r>
      <w:r w:rsidR="00294E6D" w:rsidRPr="007F0B8D">
        <w:rPr>
          <w:b/>
          <w:snapToGrid w:val="0"/>
          <w:color w:val="000000"/>
        </w:rPr>
        <w:t xml:space="preserve"> «</w:t>
      </w:r>
      <w:r w:rsidR="00A57F55" w:rsidRPr="007F0B8D">
        <w:rPr>
          <w:b/>
          <w:snapToGrid w:val="0"/>
          <w:color w:val="000000"/>
        </w:rPr>
        <w:t>Мамхегское</w:t>
      </w:r>
      <w:r w:rsidRPr="007F0B8D">
        <w:rPr>
          <w:b/>
          <w:snapToGrid w:val="0"/>
          <w:color w:val="000000"/>
        </w:rPr>
        <w:t xml:space="preserve"> сельское поселение»</w:t>
      </w:r>
      <w:r w:rsidR="00464257">
        <w:rPr>
          <w:b/>
          <w:snapToGrid w:val="0"/>
          <w:color w:val="000000"/>
        </w:rPr>
        <w:t xml:space="preserve"> </w:t>
      </w:r>
      <w:proofErr w:type="gramStart"/>
      <w:r w:rsidRPr="007F0B8D">
        <w:rPr>
          <w:b/>
          <w:snapToGrid w:val="0"/>
          <w:color w:val="000000"/>
        </w:rPr>
        <w:t>-о</w:t>
      </w:r>
      <w:proofErr w:type="gramEnd"/>
      <w:r w:rsidRPr="007F0B8D">
        <w:rPr>
          <w:b/>
          <w:snapToGrid w:val="0"/>
          <w:color w:val="000000"/>
        </w:rPr>
        <w:t>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r w:rsidR="00A57F55" w:rsidRPr="00647E6F">
              <w:rPr>
                <w:i/>
              </w:rPr>
              <w:t>Мамхегское</w:t>
            </w:r>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w:t>
            </w:r>
            <w:r w:rsidRPr="00647E6F">
              <w:rPr>
                <w:snapToGrid w:val="0"/>
                <w:color w:val="000000"/>
                <w:lang w:eastAsia="ru-RU"/>
              </w:rPr>
              <w:lastRenderedPageBreak/>
              <w:t>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товары и</w:t>
            </w:r>
            <w:r w:rsidR="003F786D">
              <w:rPr>
                <w:snapToGrid w:val="0"/>
                <w:color w:val="000000"/>
                <w:lang w:eastAsia="ru-RU"/>
              </w:rPr>
              <w:t xml:space="preserve"> </w:t>
            </w:r>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моторные масла для дизельных и (или) карбюраторных (</w:t>
            </w:r>
            <w:proofErr w:type="spellStart"/>
            <w:r w:rsidRPr="008D6301">
              <w:rPr>
                <w:color w:val="000000"/>
                <w:lang w:eastAsia="ru-RU"/>
              </w:rPr>
              <w:t>инжекторных</w:t>
            </w:r>
            <w:proofErr w:type="spellEnd"/>
            <w:r w:rsidRPr="008D6301">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организаций,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физических лиц,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3F786D" w:rsidP="001E4F57">
            <w:pPr>
              <w:suppressAutoHyphens w:val="0"/>
              <w:rPr>
                <w:snapToGrid w:val="0"/>
                <w:color w:val="000000"/>
                <w:lang w:eastAsia="ru-RU"/>
              </w:rPr>
            </w:pPr>
            <w:r>
              <w:rPr>
                <w:snapToGrid w:val="0"/>
                <w:color w:val="000000"/>
                <w:lang w:eastAsia="ru-RU"/>
              </w:rPr>
              <w:t>Невыясненные поступления</w:t>
            </w:r>
            <w:r w:rsidR="001E4F57" w:rsidRPr="00647E6F">
              <w:rPr>
                <w:snapToGrid w:val="0"/>
                <w:color w:val="000000"/>
                <w:lang w:eastAsia="ru-RU"/>
              </w:rPr>
              <w:t>,</w:t>
            </w:r>
            <w:r>
              <w:rPr>
                <w:snapToGrid w:val="0"/>
                <w:color w:val="000000"/>
                <w:lang w:eastAsia="ru-RU"/>
              </w:rPr>
              <w:t xml:space="preserve"> зачисляемые в бюджеты поселений</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Прочие неналоговые доходы бюджетов поселени</w:t>
            </w:r>
            <w:r w:rsidR="003F786D">
              <w:rPr>
                <w:snapToGrid w:val="0"/>
                <w:color w:val="000000"/>
                <w:lang w:eastAsia="ru-RU"/>
              </w:rPr>
              <w:t>й</w:t>
            </w:r>
          </w:p>
        </w:tc>
      </w:tr>
    </w:tbl>
    <w:p w:rsidR="001E4F57" w:rsidRPr="00647E6F" w:rsidRDefault="001E4F57" w:rsidP="001E4F57">
      <w:pPr>
        <w:suppressAutoHyphens w:val="0"/>
        <w:jc w:val="both"/>
        <w:rPr>
          <w:lang w:eastAsia="ru-RU"/>
        </w:rPr>
      </w:pPr>
    </w:p>
    <w:p w:rsidR="00CB3982" w:rsidRDefault="00CB3982" w:rsidP="00F53700">
      <w:pPr>
        <w:tabs>
          <w:tab w:val="num" w:pos="1637"/>
        </w:tabs>
        <w:suppressAutoHyphens w:val="0"/>
        <w:jc w:val="both"/>
        <w:rPr>
          <w:sz w:val="24"/>
          <w:szCs w:val="24"/>
          <w:lang w:eastAsia="ru-RU"/>
        </w:rPr>
      </w:pPr>
    </w:p>
    <w:p w:rsidR="001A323E" w:rsidRPr="00647E6F" w:rsidRDefault="001A323E" w:rsidP="00F53700">
      <w:pPr>
        <w:tabs>
          <w:tab w:val="num" w:pos="1637"/>
        </w:tabs>
        <w:suppressAutoHyphens w:val="0"/>
        <w:jc w:val="both"/>
        <w:rPr>
          <w:sz w:val="24"/>
          <w:szCs w:val="24"/>
          <w:lang w:eastAsia="ru-RU"/>
        </w:rPr>
      </w:pPr>
    </w:p>
    <w:tbl>
      <w:tblPr>
        <w:tblW w:w="14416" w:type="dxa"/>
        <w:tblInd w:w="-601" w:type="dxa"/>
        <w:tblLook w:val="04A0"/>
      </w:tblPr>
      <w:tblGrid>
        <w:gridCol w:w="472"/>
        <w:gridCol w:w="610"/>
        <w:gridCol w:w="2628"/>
        <w:gridCol w:w="6996"/>
        <w:gridCol w:w="472"/>
        <w:gridCol w:w="610"/>
        <w:gridCol w:w="2628"/>
      </w:tblGrid>
      <w:tr w:rsidR="00924761" w:rsidRPr="00647E6F" w:rsidTr="00F90ABE">
        <w:trPr>
          <w:trHeight w:val="255"/>
        </w:trPr>
        <w:tc>
          <w:tcPr>
            <w:tcW w:w="10706" w:type="dxa"/>
            <w:gridSpan w:val="4"/>
            <w:tcBorders>
              <w:top w:val="nil"/>
              <w:left w:val="nil"/>
              <w:bottom w:val="nil"/>
              <w:right w:val="nil"/>
            </w:tcBorders>
            <w:shd w:val="clear" w:color="auto" w:fill="auto"/>
            <w:noWrap/>
            <w:vAlign w:val="bottom"/>
            <w:hideMark/>
          </w:tcPr>
          <w:p w:rsidR="00C66EB0" w:rsidRPr="00647E6F" w:rsidRDefault="00C66EB0"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lastRenderedPageBreak/>
              <w:t>Приложение №4</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Совета народных депутатов</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к </w:t>
            </w:r>
            <w:r w:rsidR="007611B3">
              <w:rPr>
                <w:lang w:eastAsia="ru-RU"/>
              </w:rPr>
              <w:t>проекту решения</w:t>
            </w:r>
            <w:r w:rsidRPr="00647E6F">
              <w:rPr>
                <w:lang w:eastAsia="ru-RU"/>
              </w:rPr>
              <w:t xml:space="preserve"> Совета народных депутатов</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"Мамхегское сельское поселение" </w:t>
            </w:r>
          </w:p>
        </w:tc>
      </w:tr>
      <w:tr w:rsidR="007D56EE" w:rsidRPr="00647E6F" w:rsidTr="007D56EE">
        <w:trPr>
          <w:trHeight w:val="285"/>
        </w:trPr>
        <w:tc>
          <w:tcPr>
            <w:tcW w:w="10706" w:type="dxa"/>
            <w:gridSpan w:val="4"/>
            <w:tcBorders>
              <w:top w:val="nil"/>
              <w:left w:val="nil"/>
              <w:bottom w:val="nil"/>
              <w:right w:val="nil"/>
            </w:tcBorders>
            <w:shd w:val="clear" w:color="auto" w:fill="auto"/>
            <w:noWrap/>
            <w:vAlign w:val="bottom"/>
            <w:hideMark/>
          </w:tcPr>
          <w:p w:rsidR="00464257" w:rsidRDefault="00464257" w:rsidP="007D56EE">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 37 от 17 декабря 2018 года</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D56FAB">
            <w:pPr>
              <w:suppressAutoHyphens w:val="0"/>
              <w:jc w:val="right"/>
              <w:rPr>
                <w:color w:val="FF0000"/>
                <w:lang w:eastAsia="ru-RU"/>
              </w:rPr>
            </w:pPr>
            <w:r w:rsidRPr="00647E6F">
              <w:rPr>
                <w:lang w:eastAsia="ru-RU"/>
              </w:rPr>
              <w:t xml:space="preserve">               </w:t>
            </w:r>
            <w:r w:rsidR="00D56FAB">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sidR="00D56FAB">
              <w:rPr>
                <w:color w:val="000000" w:themeColor="text1"/>
                <w:lang w:eastAsia="ru-RU"/>
              </w:rPr>
              <w:t>49</w:t>
            </w:r>
            <w:r w:rsidR="00173B3E">
              <w:rPr>
                <w:color w:val="000000" w:themeColor="text1"/>
                <w:lang w:eastAsia="ru-RU"/>
              </w:rPr>
              <w:t>/1</w:t>
            </w: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 xml:space="preserve">"Мамхегское сельское поселение" на </w:t>
                  </w:r>
                  <w:r w:rsidR="00D371F8">
                    <w:rPr>
                      <w:b/>
                      <w:bCs/>
                      <w:sz w:val="24"/>
                      <w:szCs w:val="24"/>
                      <w:lang w:eastAsia="ru-RU"/>
                    </w:rPr>
                    <w:t>2025</w:t>
                  </w:r>
                  <w:r w:rsidRPr="00647E6F">
                    <w:rPr>
                      <w:b/>
                      <w:bCs/>
                      <w:sz w:val="24"/>
                      <w:szCs w:val="24"/>
                      <w:lang w:eastAsia="ru-RU"/>
                    </w:rPr>
                    <w:t xml:space="preserve"> год  по разделам и подразделам,</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7D56EE" w:rsidRPr="00647E6F" w:rsidTr="007D56EE">
              <w:trPr>
                <w:trHeight w:val="25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trHeight w:val="255"/>
              </w:trPr>
              <w:tc>
                <w:tcPr>
                  <w:tcW w:w="678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2025</w:t>
                  </w:r>
                  <w:r w:rsidRPr="00647E6F">
                    <w:rPr>
                      <w:lang w:eastAsia="ru-RU"/>
                    </w:rPr>
                    <w:t xml:space="preserve"> год</w:t>
                  </w: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B521D1">
                  <w:pPr>
                    <w:suppressAutoHyphens w:val="0"/>
                    <w:jc w:val="right"/>
                    <w:rPr>
                      <w:b/>
                      <w:bCs/>
                      <w:lang w:eastAsia="ru-RU"/>
                    </w:rPr>
                  </w:pPr>
                  <w:r>
                    <w:rPr>
                      <w:b/>
                      <w:bCs/>
                      <w:lang w:eastAsia="ru-RU"/>
                    </w:rPr>
                    <w:t>6265</w:t>
                  </w:r>
                  <w:r w:rsidR="00D56FAB">
                    <w:rPr>
                      <w:b/>
                      <w:bCs/>
                      <w:lang w:eastAsia="ru-RU"/>
                    </w:rPr>
                    <w:t>,</w:t>
                  </w:r>
                  <w:r w:rsidR="00B521D1">
                    <w:rPr>
                      <w:b/>
                      <w:bCs/>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41558C" w:rsidRDefault="007D56EE" w:rsidP="007D56EE">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D56FAB" w:rsidP="00C628A5">
                  <w:pPr>
                    <w:suppressAutoHyphens w:val="0"/>
                    <w:jc w:val="right"/>
                    <w:rPr>
                      <w:b/>
                      <w:lang w:eastAsia="ru-RU"/>
                    </w:rPr>
                  </w:pPr>
                  <w:r>
                    <w:rPr>
                      <w:b/>
                      <w:lang w:eastAsia="ru-RU"/>
                    </w:rPr>
                    <w:t>1394,8</w:t>
                  </w:r>
                </w:p>
              </w:tc>
            </w:tr>
            <w:tr w:rsidR="007D56EE" w:rsidRPr="00647E6F" w:rsidTr="007D56EE">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553779" w:rsidP="007D56EE">
                  <w:pPr>
                    <w:suppressAutoHyphens w:val="0"/>
                    <w:jc w:val="right"/>
                    <w:rPr>
                      <w:b/>
                      <w:bCs/>
                      <w:lang w:eastAsia="ru-RU"/>
                    </w:rPr>
                  </w:pPr>
                  <w:r>
                    <w:rPr>
                      <w:b/>
                      <w:bCs/>
                      <w:lang w:eastAsia="ru-RU"/>
                    </w:rPr>
                    <w:t>4801</w:t>
                  </w:r>
                  <w:r w:rsidR="00D56FAB">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D56FAB" w:rsidP="007D56EE">
                  <w:pPr>
                    <w:suppressAutoHyphens w:val="0"/>
                    <w:jc w:val="right"/>
                    <w:rPr>
                      <w:b/>
                      <w:bCs/>
                      <w:lang w:eastAsia="ru-RU"/>
                    </w:rPr>
                  </w:pPr>
                  <w:r>
                    <w:rPr>
                      <w:b/>
                      <w:bCs/>
                      <w:lang w:eastAsia="ru-RU"/>
                    </w:rPr>
                    <w:t>69,</w:t>
                  </w:r>
                  <w:r w:rsidR="00B521D1">
                    <w:rPr>
                      <w:b/>
                      <w:bCs/>
                      <w:lang w:eastAsia="ru-RU"/>
                    </w:rPr>
                    <w:t>2</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D56FAB" w:rsidP="007D56EE">
                  <w:pPr>
                    <w:suppressAutoHyphens w:val="0"/>
                    <w:jc w:val="right"/>
                    <w:rPr>
                      <w:b/>
                      <w:bCs/>
                      <w:lang w:eastAsia="ru-RU"/>
                    </w:rPr>
                  </w:pPr>
                  <w:r>
                    <w:rPr>
                      <w:b/>
                      <w:bCs/>
                      <w:lang w:eastAsia="ru-RU"/>
                    </w:rPr>
                    <w:t>402,6</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lang w:eastAsia="ru-RU"/>
                    </w:rPr>
                  </w:pPr>
                  <w:r>
                    <w:rPr>
                      <w:lang w:eastAsia="ru-RU"/>
                    </w:rPr>
                    <w:t>402,6</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C66EB0" w:rsidP="007D56EE">
                  <w:pPr>
                    <w:suppressAutoHyphens w:val="0"/>
                    <w:jc w:val="right"/>
                    <w:rPr>
                      <w:b/>
                      <w:bCs/>
                      <w:lang w:eastAsia="ru-RU"/>
                    </w:rPr>
                  </w:pPr>
                  <w:r>
                    <w:rPr>
                      <w:b/>
                      <w:bCs/>
                      <w:lang w:eastAsia="ru-RU"/>
                    </w:rPr>
                    <w:t>2</w:t>
                  </w:r>
                  <w:r w:rsidR="007D56EE" w:rsidRPr="00647E6F">
                    <w:rPr>
                      <w:b/>
                      <w:bCs/>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lang w:eastAsia="ru-RU"/>
                    </w:rPr>
                  </w:pPr>
                  <w:r>
                    <w:rPr>
                      <w:lang w:eastAsia="ru-RU"/>
                    </w:rPr>
                    <w:t>1</w:t>
                  </w:r>
                  <w:r w:rsidR="007D56EE" w:rsidRPr="00647E6F">
                    <w:rPr>
                      <w:lang w:eastAsia="ru-RU"/>
                    </w:rPr>
                    <w:t>,0</w:t>
                  </w:r>
                </w:p>
              </w:tc>
            </w:tr>
            <w:tr w:rsidR="007D56EE" w:rsidRPr="00647E6F" w:rsidTr="00D56FAB">
              <w:trPr>
                <w:trHeight w:val="367"/>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lang w:eastAsia="ru-RU"/>
                    </w:rPr>
                  </w:pPr>
                  <w:r>
                    <w:rPr>
                      <w:lang w:eastAsia="ru-RU"/>
                    </w:rPr>
                    <w:t>1</w:t>
                  </w:r>
                  <w:r w:rsidR="007D56EE"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D56FAB" w:rsidP="007D56EE">
                  <w:pPr>
                    <w:suppressAutoHyphens w:val="0"/>
                    <w:jc w:val="right"/>
                    <w:rPr>
                      <w:b/>
                      <w:bCs/>
                      <w:lang w:eastAsia="ru-RU"/>
                    </w:rPr>
                  </w:pPr>
                  <w:r>
                    <w:rPr>
                      <w:b/>
                      <w:bCs/>
                      <w:lang w:eastAsia="ru-RU"/>
                    </w:rPr>
                    <w:t>1118,3</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131165" w:rsidRDefault="00D56FAB" w:rsidP="007D56EE">
                  <w:pPr>
                    <w:suppressAutoHyphens w:val="0"/>
                    <w:jc w:val="right"/>
                    <w:rPr>
                      <w:lang w:eastAsia="ru-RU"/>
                    </w:rPr>
                  </w:pPr>
                  <w:r>
                    <w:rPr>
                      <w:bCs/>
                      <w:lang w:eastAsia="ru-RU"/>
                    </w:rPr>
                    <w:t>1118,3</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0E36BB" w:rsidP="007D56EE">
                  <w:pPr>
                    <w:suppressAutoHyphens w:val="0"/>
                    <w:jc w:val="right"/>
                    <w:rPr>
                      <w:b/>
                      <w:bCs/>
                      <w:lang w:eastAsia="ru-RU"/>
                    </w:rPr>
                  </w:pPr>
                  <w:r>
                    <w:rPr>
                      <w:b/>
                      <w:bCs/>
                      <w:lang w:eastAsia="ru-RU"/>
                    </w:rPr>
                    <w:t>5</w:t>
                  </w:r>
                  <w:r w:rsidR="00D56FAB">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0E36BB" w:rsidP="007D56EE">
                  <w:pPr>
                    <w:suppressAutoHyphens w:val="0"/>
                    <w:jc w:val="right"/>
                    <w:rPr>
                      <w:lang w:eastAsia="ru-RU"/>
                    </w:rPr>
                  </w:pPr>
                  <w:r>
                    <w:rPr>
                      <w:lang w:eastAsia="ru-RU"/>
                    </w:rPr>
                    <w:t>5</w:t>
                  </w:r>
                  <w:r w:rsidR="00D56FAB">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D56FAB" w:rsidP="007D56EE">
                  <w:pPr>
                    <w:suppressAutoHyphens w:val="0"/>
                    <w:jc w:val="right"/>
                    <w:rPr>
                      <w:b/>
                      <w:bCs/>
                      <w:lang w:eastAsia="ru-RU"/>
                    </w:rPr>
                  </w:pPr>
                  <w:r>
                    <w:rPr>
                      <w:b/>
                      <w:bCs/>
                      <w:lang w:eastAsia="ru-RU"/>
                    </w:rPr>
                    <w:t>1</w:t>
                  </w:r>
                  <w:r w:rsidR="007D56EE" w:rsidRPr="00647E6F">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lang w:eastAsia="ru-RU"/>
                    </w:rPr>
                  </w:pPr>
                  <w:r>
                    <w:rPr>
                      <w:lang w:eastAsia="ru-RU"/>
                    </w:rPr>
                    <w:t>1</w:t>
                  </w:r>
                  <w:r w:rsidR="007D56EE"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7D56EE" w:rsidRPr="00647E6F" w:rsidRDefault="00B521D1" w:rsidP="007D56EE">
                  <w:pPr>
                    <w:suppressAutoHyphens w:val="0"/>
                    <w:jc w:val="right"/>
                    <w:rPr>
                      <w:b/>
                      <w:bCs/>
                      <w:lang w:eastAsia="ru-RU"/>
                    </w:rPr>
                  </w:pPr>
                  <w:r>
                    <w:rPr>
                      <w:b/>
                      <w:bCs/>
                      <w:lang w:eastAsia="ru-RU"/>
                    </w:rPr>
                    <w:t>7793,9</w:t>
                  </w:r>
                </w:p>
              </w:tc>
            </w:tr>
          </w:tbl>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Pr="00647E6F" w:rsidRDefault="007B1483" w:rsidP="007D56EE">
            <w:pPr>
              <w:suppressAutoHyphens w:val="0"/>
              <w:rPr>
                <w:lang w:eastAsia="ru-RU"/>
              </w:rPr>
            </w:pPr>
          </w:p>
        </w:tc>
      </w:tr>
      <w:tr w:rsidR="007B1483" w:rsidRPr="00647E6F" w:rsidTr="007D56EE">
        <w:trPr>
          <w:gridAfter w:val="4"/>
          <w:wAfter w:w="10706" w:type="dxa"/>
          <w:trHeight w:val="25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CB3982" w:rsidRPr="00647E6F" w:rsidTr="007D56EE">
        <w:trPr>
          <w:gridAfter w:val="4"/>
          <w:wAfter w:w="10706" w:type="dxa"/>
          <w:trHeight w:val="255"/>
        </w:trPr>
        <w:tc>
          <w:tcPr>
            <w:tcW w:w="472" w:type="dxa"/>
            <w:tcBorders>
              <w:top w:val="nil"/>
              <w:left w:val="nil"/>
              <w:bottom w:val="nil"/>
              <w:right w:val="nil"/>
            </w:tcBorders>
            <w:shd w:val="clear" w:color="000000" w:fill="FFFFFF"/>
            <w:noWrap/>
            <w:vAlign w:val="bottom"/>
            <w:hideMark/>
          </w:tcPr>
          <w:p w:rsidR="00CB3982" w:rsidRPr="00647E6F" w:rsidRDefault="00CB3982" w:rsidP="007D56EE">
            <w:pPr>
              <w:suppressAutoHyphens w:val="0"/>
              <w:rPr>
                <w:lang w:eastAsia="ru-RU"/>
              </w:rPr>
            </w:pPr>
          </w:p>
        </w:tc>
        <w:tc>
          <w:tcPr>
            <w:tcW w:w="610" w:type="dxa"/>
            <w:tcBorders>
              <w:top w:val="nil"/>
              <w:left w:val="nil"/>
              <w:bottom w:val="nil"/>
              <w:right w:val="nil"/>
            </w:tcBorders>
            <w:shd w:val="clear" w:color="000000" w:fill="FFFFFF"/>
            <w:noWrap/>
            <w:vAlign w:val="bottom"/>
            <w:hideMark/>
          </w:tcPr>
          <w:p w:rsidR="00CB3982" w:rsidRPr="00647E6F" w:rsidRDefault="00CB3982" w:rsidP="007D56EE">
            <w:pPr>
              <w:suppressAutoHyphens w:val="0"/>
              <w:rPr>
                <w:lang w:eastAsia="ru-RU"/>
              </w:rPr>
            </w:pPr>
          </w:p>
        </w:tc>
        <w:tc>
          <w:tcPr>
            <w:tcW w:w="2628" w:type="dxa"/>
            <w:tcBorders>
              <w:top w:val="nil"/>
              <w:left w:val="nil"/>
              <w:bottom w:val="nil"/>
              <w:right w:val="nil"/>
            </w:tcBorders>
            <w:shd w:val="clear" w:color="000000" w:fill="FFFFFF"/>
            <w:noWrap/>
            <w:vAlign w:val="bottom"/>
            <w:hideMark/>
          </w:tcPr>
          <w:p w:rsidR="00CB3982" w:rsidRPr="00647E6F" w:rsidRDefault="00CB3982" w:rsidP="007D56EE">
            <w:pPr>
              <w:suppressAutoHyphens w:val="0"/>
              <w:rPr>
                <w:lang w:eastAsia="ru-RU"/>
              </w:rPr>
            </w:pPr>
          </w:p>
        </w:tc>
      </w:tr>
    </w:tbl>
    <w:p w:rsidR="007D56EE" w:rsidRPr="00647E6F" w:rsidRDefault="007D56EE" w:rsidP="007D56EE">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Default="007D56EE" w:rsidP="007D56EE">
            <w:pPr>
              <w:suppressAutoHyphens w:val="0"/>
              <w:jc w:val="right"/>
              <w:rPr>
                <w:lang w:eastAsia="ru-RU"/>
              </w:rPr>
            </w:pPr>
          </w:p>
          <w:p w:rsidR="008C1915" w:rsidRDefault="008C1915" w:rsidP="007D56EE">
            <w:pPr>
              <w:suppressAutoHyphens w:val="0"/>
              <w:jc w:val="right"/>
              <w:rPr>
                <w:lang w:eastAsia="ru-RU"/>
              </w:rPr>
            </w:pPr>
          </w:p>
          <w:p w:rsidR="007D56EE" w:rsidRDefault="007D56EE" w:rsidP="002763B0">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№5</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к </w:t>
            </w:r>
            <w:r w:rsidR="007611B3">
              <w:rPr>
                <w:lang w:eastAsia="ru-RU"/>
              </w:rPr>
              <w:t>проекту решения</w:t>
            </w:r>
            <w:r w:rsidRPr="00647E6F">
              <w:rPr>
                <w:lang w:eastAsia="ru-RU"/>
              </w:rPr>
              <w:t xml:space="preserve"> Совета народных депутатов</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423C17" w:rsidRDefault="00423C17" w:rsidP="00423C17">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ind w:left="-675" w:firstLine="675"/>
              <w:jc w:val="right"/>
              <w:rPr>
                <w:lang w:eastAsia="ru-RU"/>
              </w:rPr>
            </w:pPr>
          </w:p>
        </w:tc>
      </w:tr>
      <w:tr w:rsidR="007D56EE" w:rsidRPr="00647E6F" w:rsidTr="007D56EE">
        <w:trPr>
          <w:trHeight w:val="28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r w:rsidRPr="00647E6F">
              <w:rPr>
                <w:lang w:eastAsia="ru-RU"/>
              </w:rPr>
              <w:t xml:space="preserve">               </w:t>
            </w:r>
            <w:r w:rsidR="00272684" w:rsidRPr="00A36C47">
              <w:rPr>
                <w:color w:val="000000" w:themeColor="text1"/>
                <w:lang w:eastAsia="ru-RU"/>
              </w:rPr>
              <w:t>от 15.11.</w:t>
            </w:r>
            <w:r w:rsidR="00D371F8">
              <w:rPr>
                <w:color w:val="000000" w:themeColor="text1"/>
                <w:lang w:eastAsia="ru-RU"/>
              </w:rPr>
              <w:t>2024</w:t>
            </w:r>
            <w:r w:rsidR="00272684" w:rsidRPr="00A36C47">
              <w:rPr>
                <w:color w:val="000000" w:themeColor="text1"/>
                <w:lang w:eastAsia="ru-RU"/>
              </w:rPr>
              <w:t>г. №25</w:t>
            </w:r>
            <w:r w:rsidR="00272684" w:rsidRPr="00647E6F">
              <w:rPr>
                <w:lang w:eastAsia="ru-RU"/>
              </w:rPr>
              <w:t xml:space="preserve">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315"/>
        </w:trPr>
        <w:tc>
          <w:tcPr>
            <w:tcW w:w="10453" w:type="dxa"/>
            <w:gridSpan w:val="15"/>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r w:rsidR="00423C17">
              <w:rPr>
                <w:b/>
                <w:bCs/>
                <w:sz w:val="24"/>
                <w:szCs w:val="24"/>
                <w:lang w:eastAsia="ru-RU"/>
              </w:rPr>
              <w:t xml:space="preserve"> </w:t>
            </w:r>
            <w:r w:rsidRPr="00647E6F">
              <w:rPr>
                <w:b/>
                <w:bCs/>
                <w:sz w:val="24"/>
                <w:szCs w:val="24"/>
                <w:lang w:eastAsia="ru-RU"/>
              </w:rPr>
              <w:t xml:space="preserve">"Мамхегское сельское поселение" на </w:t>
            </w:r>
            <w:r w:rsidR="00D371F8">
              <w:rPr>
                <w:b/>
                <w:bCs/>
                <w:sz w:val="24"/>
                <w:szCs w:val="24"/>
                <w:lang w:eastAsia="ru-RU"/>
              </w:rPr>
              <w:t>2025</w:t>
            </w:r>
            <w:r w:rsidRPr="00647E6F">
              <w:rPr>
                <w:b/>
                <w:bCs/>
                <w:sz w:val="24"/>
                <w:szCs w:val="24"/>
                <w:lang w:eastAsia="ru-RU"/>
              </w:rPr>
              <w:t>-</w:t>
            </w:r>
            <w:r w:rsidR="00D371F8">
              <w:rPr>
                <w:b/>
                <w:bCs/>
                <w:sz w:val="24"/>
                <w:szCs w:val="24"/>
                <w:lang w:eastAsia="ru-RU"/>
              </w:rPr>
              <w:t>2026</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r>
      <w:tr w:rsidR="007D56EE" w:rsidRPr="00647E6F" w:rsidTr="007D56EE">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2026</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131165">
            <w:pPr>
              <w:suppressAutoHyphens w:val="0"/>
              <w:jc w:val="center"/>
              <w:rPr>
                <w:lang w:eastAsia="ru-RU"/>
              </w:rPr>
            </w:pPr>
            <w:r w:rsidRPr="00647E6F">
              <w:rPr>
                <w:lang w:eastAsia="ru-RU"/>
              </w:rPr>
              <w:t xml:space="preserve">Сумма на </w:t>
            </w:r>
            <w:r w:rsidR="00D371F8">
              <w:rPr>
                <w:lang w:eastAsia="ru-RU"/>
              </w:rPr>
              <w:t>2027</w:t>
            </w:r>
            <w:r w:rsidRPr="00647E6F">
              <w:rPr>
                <w:lang w:eastAsia="ru-RU"/>
              </w:rPr>
              <w:t xml:space="preserve"> год</w:t>
            </w: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135E80" w:rsidP="007D56EE">
            <w:pPr>
              <w:suppressAutoHyphens w:val="0"/>
              <w:jc w:val="right"/>
              <w:rPr>
                <w:b/>
                <w:bCs/>
                <w:lang w:eastAsia="ru-RU"/>
              </w:rPr>
            </w:pPr>
            <w:r>
              <w:rPr>
                <w:b/>
                <w:bCs/>
                <w:lang w:eastAsia="ru-RU"/>
              </w:rPr>
              <w:t>6432,2</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5A21B1" w:rsidP="007D56EE">
            <w:pPr>
              <w:suppressAutoHyphens w:val="0"/>
              <w:jc w:val="right"/>
              <w:rPr>
                <w:b/>
                <w:bCs/>
                <w:lang w:eastAsia="ru-RU"/>
              </w:rPr>
            </w:pPr>
            <w:r>
              <w:rPr>
                <w:b/>
                <w:bCs/>
                <w:lang w:eastAsia="ru-RU"/>
              </w:rPr>
              <w:t>661</w:t>
            </w:r>
            <w:r w:rsidR="00135E80">
              <w:rPr>
                <w:b/>
                <w:bCs/>
                <w:lang w:eastAsia="ru-RU"/>
              </w:rPr>
              <w:t>3,4</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35E80" w:rsidP="007D56EE">
            <w:pPr>
              <w:suppressAutoHyphens w:val="0"/>
              <w:jc w:val="right"/>
              <w:rPr>
                <w:b/>
                <w:lang w:eastAsia="ru-RU"/>
              </w:rPr>
            </w:pPr>
            <w:r>
              <w:rPr>
                <w:b/>
                <w:lang w:eastAsia="ru-RU"/>
              </w:rPr>
              <w:t>1450,6</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35E80" w:rsidP="007D56EE">
            <w:pPr>
              <w:suppressAutoHyphens w:val="0"/>
              <w:jc w:val="right"/>
              <w:rPr>
                <w:b/>
                <w:lang w:eastAsia="ru-RU"/>
              </w:rPr>
            </w:pPr>
            <w:r>
              <w:rPr>
                <w:b/>
                <w:lang w:eastAsia="ru-RU"/>
              </w:rPr>
              <w:t>1508,6</w:t>
            </w:r>
          </w:p>
        </w:tc>
      </w:tr>
      <w:tr w:rsidR="007D56EE" w:rsidRPr="00647E6F" w:rsidTr="007D56EE">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135E80" w:rsidP="007D56EE">
            <w:pPr>
              <w:suppressAutoHyphens w:val="0"/>
              <w:jc w:val="right"/>
              <w:rPr>
                <w:b/>
                <w:bCs/>
                <w:lang w:eastAsia="ru-RU"/>
              </w:rPr>
            </w:pPr>
            <w:r>
              <w:rPr>
                <w:b/>
                <w:bCs/>
                <w:lang w:eastAsia="ru-RU"/>
              </w:rPr>
              <w:t>4913,6</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5A21B1" w:rsidP="007D56EE">
            <w:pPr>
              <w:suppressAutoHyphens w:val="0"/>
              <w:jc w:val="right"/>
              <w:rPr>
                <w:b/>
                <w:bCs/>
                <w:lang w:eastAsia="ru-RU"/>
              </w:rPr>
            </w:pPr>
            <w:r>
              <w:rPr>
                <w:b/>
                <w:bCs/>
                <w:lang w:eastAsia="ru-RU"/>
              </w:rPr>
              <w:t>503</w:t>
            </w:r>
            <w:r w:rsidR="00135E80">
              <w:rPr>
                <w:b/>
                <w:bCs/>
                <w:lang w:eastAsia="ru-RU"/>
              </w:rPr>
              <w:t>6,8</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135E80" w:rsidP="007D56EE">
            <w:pPr>
              <w:suppressAutoHyphens w:val="0"/>
              <w:jc w:val="right"/>
              <w:rPr>
                <w:b/>
                <w:bCs/>
                <w:lang w:eastAsia="ru-RU"/>
              </w:rPr>
            </w:pPr>
            <w:r>
              <w:rPr>
                <w:b/>
                <w:bCs/>
                <w:lang w:eastAsia="ru-RU"/>
              </w:rPr>
              <w:t>68,0</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135E80" w:rsidP="007D56EE">
            <w:pPr>
              <w:suppressAutoHyphens w:val="0"/>
              <w:jc w:val="right"/>
              <w:rPr>
                <w:b/>
                <w:bCs/>
                <w:lang w:eastAsia="ru-RU"/>
              </w:rPr>
            </w:pPr>
            <w:r>
              <w:rPr>
                <w:b/>
                <w:bCs/>
                <w:lang w:eastAsia="ru-RU"/>
              </w:rPr>
              <w:t>68,0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135E80" w:rsidP="007D56EE">
            <w:pPr>
              <w:suppressAutoHyphens w:val="0"/>
              <w:jc w:val="right"/>
              <w:rPr>
                <w:b/>
                <w:bCs/>
                <w:lang w:eastAsia="ru-RU"/>
              </w:rPr>
            </w:pPr>
            <w:r>
              <w:rPr>
                <w:b/>
                <w:bCs/>
                <w:lang w:eastAsia="ru-RU"/>
              </w:rPr>
              <w:t>440,3</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135E80" w:rsidP="007D56EE">
            <w:pPr>
              <w:suppressAutoHyphens w:val="0"/>
              <w:jc w:val="right"/>
              <w:rPr>
                <w:b/>
                <w:bCs/>
                <w:lang w:eastAsia="ru-RU"/>
              </w:rPr>
            </w:pPr>
            <w:r>
              <w:rPr>
                <w:b/>
                <w:bCs/>
                <w:lang w:eastAsia="ru-RU"/>
              </w:rPr>
              <w:t>455,9</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35E80" w:rsidP="007D56EE">
            <w:pPr>
              <w:suppressAutoHyphens w:val="0"/>
              <w:jc w:val="right"/>
              <w:rPr>
                <w:lang w:eastAsia="ru-RU"/>
              </w:rPr>
            </w:pPr>
            <w:r>
              <w:rPr>
                <w:lang w:eastAsia="ru-RU"/>
              </w:rPr>
              <w:t>440,3</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135E80" w:rsidP="007D56EE">
            <w:pPr>
              <w:suppressAutoHyphens w:val="0"/>
              <w:jc w:val="right"/>
              <w:rPr>
                <w:lang w:eastAsia="ru-RU"/>
              </w:rPr>
            </w:pPr>
            <w:r>
              <w:rPr>
                <w:lang w:eastAsia="ru-RU"/>
              </w:rPr>
              <w:t>455,9</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2</w:t>
            </w:r>
            <w:r w:rsidR="007D56EE"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2</w:t>
            </w:r>
            <w:r w:rsidR="007D56EE" w:rsidRPr="00647E6F">
              <w:rPr>
                <w:b/>
                <w:bCs/>
                <w:lang w:eastAsia="ru-RU"/>
              </w:rPr>
              <w:t>,0</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right"/>
              <w:rPr>
                <w:lang w:eastAsia="ru-RU"/>
              </w:rPr>
            </w:pPr>
            <w:r w:rsidRPr="00647E6F">
              <w:rPr>
                <w:lang w:eastAsia="ru-RU"/>
              </w:rPr>
              <w:t>0</w:t>
            </w:r>
            <w:r w:rsidR="00553779">
              <w:rPr>
                <w:lang w:eastAsia="ru-RU"/>
              </w:rPr>
              <w:t>0</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1218,1</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FB0B02">
            <w:pPr>
              <w:suppressAutoHyphens w:val="0"/>
              <w:jc w:val="right"/>
              <w:rPr>
                <w:b/>
                <w:bCs/>
                <w:lang w:eastAsia="ru-RU"/>
              </w:rPr>
            </w:pPr>
            <w:r>
              <w:rPr>
                <w:b/>
                <w:bCs/>
                <w:lang w:eastAsia="ru-RU"/>
              </w:rPr>
              <w:t>1218,1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1218,1</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9F10A9" w:rsidP="007D56EE">
            <w:pPr>
              <w:suppressAutoHyphens w:val="0"/>
              <w:jc w:val="right"/>
              <w:rPr>
                <w:lang w:eastAsia="ru-RU"/>
              </w:rPr>
            </w:pPr>
            <w:r>
              <w:rPr>
                <w:lang w:eastAsia="ru-RU"/>
              </w:rPr>
              <w:t>1</w:t>
            </w:r>
            <w:r w:rsidR="00FB0B02">
              <w:rPr>
                <w:lang w:eastAsia="ru-RU"/>
              </w:rPr>
              <w:t>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C66EB0" w:rsidP="007D56EE">
            <w:pPr>
              <w:suppressAutoHyphens w:val="0"/>
              <w:jc w:val="right"/>
              <w:rPr>
                <w:b/>
                <w:bCs/>
                <w:lang w:eastAsia="ru-RU"/>
              </w:rPr>
            </w:pPr>
            <w:r>
              <w:rPr>
                <w:b/>
                <w:bCs/>
                <w:lang w:eastAsia="ru-RU"/>
              </w:rPr>
              <w:t>5,0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C66EB0" w:rsidP="007D56EE">
            <w:pPr>
              <w:suppressAutoHyphens w:val="0"/>
              <w:jc w:val="right"/>
              <w:rPr>
                <w:b/>
                <w:bCs/>
                <w:lang w:eastAsia="ru-RU"/>
              </w:rPr>
            </w:pPr>
            <w:r>
              <w:rPr>
                <w:b/>
                <w:bCs/>
                <w:lang w:eastAsia="ru-RU"/>
              </w:rPr>
              <w:t>5,0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787C4E" w:rsidRDefault="00135E80" w:rsidP="007D56EE">
            <w:pPr>
              <w:suppressAutoHyphens w:val="0"/>
              <w:jc w:val="right"/>
              <w:rPr>
                <w:lang w:eastAsia="ru-RU"/>
              </w:rPr>
            </w:pPr>
            <w:r>
              <w:rPr>
                <w:lang w:eastAsia="ru-RU"/>
              </w:rPr>
              <w:t>5,0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787C4E" w:rsidRDefault="00135E80" w:rsidP="007D56EE">
            <w:pPr>
              <w:suppressAutoHyphens w:val="0"/>
              <w:jc w:val="right"/>
              <w:rPr>
                <w:lang w:eastAsia="ru-RU"/>
              </w:rPr>
            </w:pPr>
            <w:r>
              <w:rPr>
                <w:lang w:eastAsia="ru-RU"/>
              </w:rPr>
              <w:t>5,0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w:t>
            </w:r>
            <w:r w:rsidR="007D56EE"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w:t>
            </w:r>
            <w:r w:rsidR="007D56EE" w:rsidRPr="00647E6F">
              <w:rPr>
                <w:b/>
                <w:bCs/>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135E80" w:rsidP="007D56EE">
            <w:pPr>
              <w:suppressAutoHyphens w:val="0"/>
              <w:jc w:val="right"/>
              <w:rPr>
                <w:b/>
                <w:bCs/>
                <w:lang w:eastAsia="ru-RU"/>
              </w:rPr>
            </w:pPr>
            <w:r>
              <w:rPr>
                <w:b/>
                <w:bCs/>
                <w:lang w:eastAsia="ru-RU"/>
              </w:rPr>
              <w:t>8098,6</w:t>
            </w:r>
          </w:p>
        </w:tc>
        <w:tc>
          <w:tcPr>
            <w:tcW w:w="1522" w:type="dxa"/>
            <w:tcBorders>
              <w:top w:val="nil"/>
              <w:left w:val="nil"/>
              <w:bottom w:val="single" w:sz="4" w:space="0" w:color="auto"/>
              <w:right w:val="single" w:sz="4" w:space="0" w:color="auto"/>
            </w:tcBorders>
            <w:shd w:val="clear" w:color="000000" w:fill="FFC000"/>
            <w:noWrap/>
            <w:vAlign w:val="bottom"/>
            <w:hideMark/>
          </w:tcPr>
          <w:p w:rsidR="007D56EE" w:rsidRPr="00647E6F" w:rsidRDefault="005A21B1" w:rsidP="007D56EE">
            <w:pPr>
              <w:suppressAutoHyphens w:val="0"/>
              <w:jc w:val="right"/>
              <w:rPr>
                <w:b/>
                <w:bCs/>
                <w:lang w:eastAsia="ru-RU"/>
              </w:rPr>
            </w:pPr>
            <w:r>
              <w:rPr>
                <w:b/>
                <w:bCs/>
                <w:lang w:eastAsia="ru-RU"/>
              </w:rPr>
              <w:t>8295,4</w:t>
            </w:r>
          </w:p>
        </w:tc>
      </w:tr>
      <w:tr w:rsidR="007D56EE" w:rsidRPr="00647E6F" w:rsidTr="007D56EE">
        <w:trPr>
          <w:trHeight w:val="255"/>
        </w:trPr>
        <w:tc>
          <w:tcPr>
            <w:tcW w:w="692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bl>
    <w:p w:rsidR="007D56EE" w:rsidRDefault="007D56EE"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Pr="00647E6F" w:rsidRDefault="007B1483"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Pr="00647E6F" w:rsidRDefault="007D56EE" w:rsidP="005F12FA"/>
    <w:tbl>
      <w:tblPr>
        <w:tblW w:w="21373" w:type="dxa"/>
        <w:tblInd w:w="-743" w:type="dxa"/>
        <w:tblLook w:val="04A0"/>
      </w:tblPr>
      <w:tblGrid>
        <w:gridCol w:w="437"/>
        <w:gridCol w:w="355"/>
        <w:gridCol w:w="44"/>
        <w:gridCol w:w="960"/>
        <w:gridCol w:w="349"/>
        <w:gridCol w:w="713"/>
        <w:gridCol w:w="984"/>
        <w:gridCol w:w="78"/>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Приложение №6</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611B3" w:rsidP="007611B3">
            <w:pPr>
              <w:suppressAutoHyphens w:val="0"/>
              <w:rPr>
                <w:lang w:eastAsia="ru-RU"/>
              </w:rPr>
            </w:pPr>
            <w:r>
              <w:rPr>
                <w:lang w:eastAsia="ru-RU"/>
              </w:rPr>
              <w:t xml:space="preserve">             </w:t>
            </w:r>
            <w:r w:rsidR="007D56EE" w:rsidRPr="00647E6F">
              <w:rPr>
                <w:lang w:eastAsia="ru-RU"/>
              </w:rPr>
              <w:t xml:space="preserve"> </w:t>
            </w:r>
            <w:r>
              <w:rPr>
                <w:lang w:eastAsia="ru-RU"/>
              </w:rPr>
              <w:t xml:space="preserve">  </w:t>
            </w:r>
            <w:r w:rsidR="007D56EE" w:rsidRPr="00647E6F">
              <w:rPr>
                <w:lang w:eastAsia="ru-RU"/>
              </w:rPr>
              <w:t xml:space="preserve">к </w:t>
            </w:r>
            <w:r>
              <w:rPr>
                <w:lang w:eastAsia="ru-RU"/>
              </w:rPr>
              <w:t>проекту решения</w:t>
            </w:r>
            <w:r w:rsidR="007D56EE" w:rsidRPr="00647E6F">
              <w:rPr>
                <w:lang w:eastAsia="ru-RU"/>
              </w:rPr>
              <w:t xml:space="preserve"> Совета народных депутатов</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r w:rsidR="007D56EE" w:rsidRPr="00647E6F">
              <w:rPr>
                <w:lang w:eastAsia="ru-RU"/>
              </w:rPr>
              <w:t xml:space="preserve"> </w:t>
            </w:r>
          </w:p>
          <w:p w:rsidR="007D56EE" w:rsidRPr="00647E6F" w:rsidRDefault="00272684" w:rsidP="007D56EE">
            <w:pPr>
              <w:suppressAutoHyphens w:val="0"/>
              <w:jc w:val="center"/>
              <w:rPr>
                <w:lang w:eastAsia="ru-RU"/>
              </w:rPr>
            </w:pPr>
            <w:r>
              <w:rPr>
                <w:lang w:eastAsia="ru-RU"/>
              </w:rPr>
              <w:t xml:space="preserve">                       </w:t>
            </w:r>
            <w:r w:rsidR="007D56EE" w:rsidRPr="00647E6F">
              <w:rPr>
                <w:lang w:eastAsia="ru-RU"/>
              </w:rPr>
              <w:t>"Мамхегское сельское поселение"</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8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D56FAB">
            <w:pPr>
              <w:suppressAutoHyphens w:val="0"/>
              <w:jc w:val="center"/>
              <w:rPr>
                <w:color w:val="FF0000"/>
                <w:lang w:eastAsia="ru-RU"/>
              </w:rPr>
            </w:pPr>
            <w:r w:rsidRPr="00647E6F">
              <w:rPr>
                <w:lang w:eastAsia="ru-RU"/>
              </w:rPr>
              <w:t xml:space="preserve">             </w:t>
            </w:r>
            <w:r w:rsidR="005F12FA">
              <w:rPr>
                <w:lang w:eastAsia="ru-RU"/>
              </w:rPr>
              <w:t xml:space="preserve">                       </w:t>
            </w:r>
            <w:r w:rsidR="00A36C47">
              <w:rPr>
                <w:lang w:eastAsia="ru-RU"/>
              </w:rPr>
              <w:t xml:space="preserve">        </w:t>
            </w:r>
            <w:r w:rsidR="00D56FAB">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sidR="00D56FAB">
              <w:rPr>
                <w:color w:val="000000" w:themeColor="text1"/>
                <w:lang w:eastAsia="ru-RU"/>
              </w:rPr>
              <w:t>49</w:t>
            </w:r>
            <w:r w:rsidR="00173B3E">
              <w:rPr>
                <w:color w:val="000000" w:themeColor="text1"/>
                <w:lang w:eastAsia="ru-RU"/>
              </w:rPr>
              <w:t>/1</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11939" w:type="dxa"/>
            <w:gridSpan w:val="30"/>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r w:rsidR="005F12FA">
              <w:rPr>
                <w:b/>
                <w:bCs/>
                <w:sz w:val="24"/>
                <w:szCs w:val="24"/>
                <w:lang w:eastAsia="ru-RU"/>
              </w:rPr>
              <w:t xml:space="preserve"> </w:t>
            </w:r>
            <w:r w:rsidRPr="00647E6F">
              <w:rPr>
                <w:b/>
                <w:bCs/>
                <w:sz w:val="24"/>
                <w:szCs w:val="24"/>
                <w:lang w:eastAsia="ru-RU"/>
              </w:rPr>
              <w:t>"Мамхегское сельское</w:t>
            </w:r>
          </w:p>
          <w:p w:rsidR="007D56EE" w:rsidRPr="00647E6F" w:rsidRDefault="007D56EE" w:rsidP="007D56EE">
            <w:pPr>
              <w:suppressAutoHyphens w:val="0"/>
              <w:jc w:val="center"/>
              <w:rPr>
                <w:b/>
                <w:bCs/>
                <w:sz w:val="24"/>
                <w:szCs w:val="24"/>
                <w:lang w:eastAsia="ru-RU"/>
              </w:rPr>
            </w:pPr>
            <w:r w:rsidRPr="00647E6F">
              <w:rPr>
                <w:b/>
                <w:bCs/>
                <w:sz w:val="24"/>
                <w:szCs w:val="24"/>
                <w:lang w:eastAsia="ru-RU"/>
              </w:rPr>
              <w:t xml:space="preserve"> поселение" на </w:t>
            </w:r>
            <w:r w:rsidR="00D371F8">
              <w:rPr>
                <w:b/>
                <w:bCs/>
                <w:sz w:val="24"/>
                <w:szCs w:val="24"/>
                <w:lang w:eastAsia="ru-RU"/>
              </w:rPr>
              <w:t>2025</w:t>
            </w:r>
            <w:r w:rsidR="005F12FA">
              <w:rPr>
                <w:b/>
                <w:bCs/>
                <w:sz w:val="24"/>
                <w:szCs w:val="24"/>
                <w:lang w:eastAsia="ru-RU"/>
              </w:rPr>
              <w:t xml:space="preserve"> </w:t>
            </w:r>
            <w:r w:rsidRPr="00647E6F">
              <w:rPr>
                <w:b/>
                <w:bCs/>
                <w:sz w:val="24"/>
                <w:szCs w:val="24"/>
                <w:lang w:eastAsia="ru-RU"/>
              </w:rPr>
              <w:t>год по разделам и подразделам, целевым статьям и видам расходов</w:t>
            </w:r>
          </w:p>
          <w:p w:rsidR="007D56EE" w:rsidRPr="00647E6F" w:rsidRDefault="007D56EE" w:rsidP="007D56EE">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39"/>
          <w:wAfter w:w="20936" w:type="dxa"/>
          <w:trHeight w:val="315"/>
        </w:trPr>
        <w:tc>
          <w:tcPr>
            <w:tcW w:w="437"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 xml:space="preserve">Сумма на </w:t>
            </w:r>
            <w:r w:rsidR="00D371F8">
              <w:rPr>
                <w:sz w:val="19"/>
                <w:szCs w:val="19"/>
                <w:lang w:eastAsia="ru-RU"/>
              </w:rPr>
              <w:t>2025</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B521D1">
            <w:pPr>
              <w:suppressAutoHyphens w:val="0"/>
              <w:jc w:val="right"/>
              <w:rPr>
                <w:b/>
                <w:bCs/>
                <w:sz w:val="19"/>
                <w:szCs w:val="19"/>
                <w:lang w:eastAsia="ru-RU"/>
              </w:rPr>
            </w:pPr>
            <w:r>
              <w:rPr>
                <w:b/>
                <w:bCs/>
                <w:sz w:val="19"/>
                <w:szCs w:val="19"/>
                <w:lang w:eastAsia="ru-RU"/>
              </w:rPr>
              <w:t>6265,</w:t>
            </w:r>
            <w:r w:rsidR="00B521D1">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553779" w:rsidP="00553779">
            <w:pPr>
              <w:suppressAutoHyphens w:val="0"/>
              <w:jc w:val="center"/>
              <w:rPr>
                <w:b/>
                <w:sz w:val="19"/>
                <w:szCs w:val="19"/>
                <w:lang w:eastAsia="ru-RU"/>
              </w:rPr>
            </w:pPr>
            <w:r>
              <w:rPr>
                <w:b/>
                <w:sz w:val="19"/>
                <w:szCs w:val="19"/>
                <w:lang w:eastAsia="ru-RU"/>
              </w:rPr>
              <w:t xml:space="preserve">           1394,8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8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1394,8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1394,8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1394,8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D56FAB" w:rsidP="007D56EE">
            <w:pPr>
              <w:suppressAutoHyphens w:val="0"/>
              <w:jc w:val="right"/>
              <w:rPr>
                <w:b/>
                <w:bCs/>
                <w:sz w:val="19"/>
                <w:szCs w:val="19"/>
                <w:lang w:eastAsia="ru-RU"/>
              </w:rPr>
            </w:pPr>
            <w:r>
              <w:rPr>
                <w:b/>
                <w:bCs/>
                <w:sz w:val="19"/>
                <w:szCs w:val="19"/>
                <w:lang w:eastAsia="ru-RU"/>
              </w:rPr>
              <w:t>4801,0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4801,0</w:t>
            </w:r>
          </w:p>
        </w:tc>
        <w:tc>
          <w:tcPr>
            <w:tcW w:w="1697" w:type="dxa"/>
            <w:gridSpan w:val="4"/>
            <w:tcBorders>
              <w:top w:val="nil"/>
              <w:left w:val="nil"/>
              <w:bottom w:val="nil"/>
              <w:right w:val="nil"/>
            </w:tcBorders>
            <w:shd w:val="clear" w:color="000000" w:fill="FFFFFF"/>
            <w:noWrap/>
            <w:vAlign w:val="bottom"/>
            <w:hideMark/>
          </w:tcPr>
          <w:p w:rsidR="007D56EE" w:rsidRPr="00B87102" w:rsidRDefault="007D56EE" w:rsidP="007D56EE">
            <w:pPr>
              <w:suppressAutoHyphens w:val="0"/>
              <w:rPr>
                <w:b/>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4801,0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4780,0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4780,0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21,0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D56FAB" w:rsidP="007D56EE">
            <w:pPr>
              <w:suppressAutoHyphens w:val="0"/>
              <w:jc w:val="right"/>
              <w:rPr>
                <w:b/>
                <w:bCs/>
                <w:sz w:val="19"/>
                <w:szCs w:val="19"/>
                <w:lang w:eastAsia="ru-RU"/>
              </w:rPr>
            </w:pPr>
            <w:r>
              <w:rPr>
                <w:b/>
                <w:bCs/>
                <w:sz w:val="19"/>
                <w:szCs w:val="19"/>
                <w:lang w:eastAsia="ru-RU"/>
              </w:rPr>
              <w:t>69,</w:t>
            </w:r>
            <w:r w:rsidR="00B521D1">
              <w:rPr>
                <w:b/>
                <w:bCs/>
                <w:sz w:val="19"/>
                <w:szCs w:val="19"/>
                <w:lang w:eastAsia="ru-RU"/>
              </w:rPr>
              <w:t>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ED4B69" w:rsidP="007D56EE">
            <w:pPr>
              <w:suppressAutoHyphens w:val="0"/>
              <w:rPr>
                <w:sz w:val="19"/>
                <w:szCs w:val="19"/>
                <w:lang w:eastAsia="ru-RU"/>
              </w:rPr>
            </w:pPr>
            <w:r>
              <w:rPr>
                <w:sz w:val="19"/>
                <w:szCs w:val="19"/>
                <w:lang w:eastAsia="ru-RU"/>
              </w:rPr>
              <w:t>Расходы по проведению</w:t>
            </w:r>
            <w:r w:rsidR="007D56EE"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35,</w:t>
            </w:r>
            <w:r w:rsidR="00B521D1">
              <w:rPr>
                <w:sz w:val="19"/>
                <w:szCs w:val="19"/>
                <w:lang w:eastAsia="ru-RU"/>
              </w:rPr>
              <w:t>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B521D1">
              <w:rPr>
                <w:sz w:val="19"/>
                <w:szCs w:val="19"/>
                <w:lang w:eastAsia="ru-RU"/>
              </w:rPr>
              <w:t>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B521D1">
              <w:rPr>
                <w:sz w:val="19"/>
                <w:szCs w:val="19"/>
                <w:lang w:eastAsia="ru-RU"/>
              </w:rPr>
              <w:t>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17,0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w:t>
            </w:r>
            <w:r>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Default="00D56FAB" w:rsidP="007D56EE">
            <w:pPr>
              <w:suppressAutoHyphens w:val="0"/>
              <w:jc w:val="right"/>
              <w:rPr>
                <w:sz w:val="19"/>
                <w:szCs w:val="19"/>
                <w:lang w:eastAsia="ru-RU"/>
              </w:rPr>
            </w:pPr>
            <w:r>
              <w:rPr>
                <w:sz w:val="19"/>
                <w:szCs w:val="19"/>
                <w:lang w:eastAsia="ru-RU"/>
              </w:rPr>
              <w:t>17,0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D81848" w:rsidP="007D56EE">
            <w:pPr>
              <w:suppressAutoHyphens w:val="0"/>
              <w:jc w:val="right"/>
              <w:rPr>
                <w:b/>
                <w:bCs/>
                <w:sz w:val="19"/>
                <w:szCs w:val="19"/>
                <w:lang w:eastAsia="ru-RU"/>
              </w:rPr>
            </w:pPr>
            <w:r>
              <w:rPr>
                <w:b/>
                <w:bCs/>
                <w:sz w:val="19"/>
                <w:szCs w:val="19"/>
                <w:lang w:eastAsia="ru-RU"/>
              </w:rPr>
              <w:t>402,6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553779">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center"/>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center"/>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402,6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553779">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center"/>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center"/>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402,6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553779">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center"/>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center"/>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402,6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0B5F91">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lastRenderedPageBreak/>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0B5F91">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0B5F91">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402,6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402,6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D56FAB" w:rsidP="007D56EE">
            <w:pPr>
              <w:suppressAutoHyphens w:val="0"/>
              <w:jc w:val="right"/>
              <w:rPr>
                <w:b/>
                <w:bCs/>
                <w:sz w:val="19"/>
                <w:szCs w:val="19"/>
                <w:lang w:eastAsia="ru-RU"/>
              </w:rPr>
            </w:pPr>
            <w:r>
              <w:rPr>
                <w:b/>
                <w:bCs/>
                <w:sz w:val="19"/>
                <w:szCs w:val="19"/>
                <w:lang w:eastAsia="ru-RU"/>
              </w:rPr>
              <w:t>2</w:t>
            </w:r>
            <w:r w:rsidR="007D56EE"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2</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2</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2</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D56FAB" w:rsidP="007D56EE">
            <w:pPr>
              <w:suppressAutoHyphens w:val="0"/>
              <w:jc w:val="right"/>
              <w:rPr>
                <w:b/>
                <w:bCs/>
                <w:sz w:val="19"/>
                <w:szCs w:val="19"/>
                <w:lang w:eastAsia="ru-RU"/>
              </w:rPr>
            </w:pPr>
            <w:r>
              <w:rPr>
                <w:b/>
                <w:bCs/>
                <w:sz w:val="19"/>
                <w:szCs w:val="19"/>
                <w:lang w:eastAsia="ru-RU"/>
              </w:rPr>
              <w:t>1118,3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D56FAB" w:rsidRPr="00647E6F" w:rsidTr="00D56FAB">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D56FAB" w:rsidRPr="00647E6F" w:rsidRDefault="00D56FAB" w:rsidP="007D56EE">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56FAB" w:rsidRDefault="00D56FAB" w:rsidP="00D56FAB">
            <w:pPr>
              <w:jc w:val="right"/>
            </w:pPr>
            <w:r w:rsidRPr="007A027E">
              <w:rPr>
                <w:bCs/>
                <w:sz w:val="19"/>
                <w:szCs w:val="19"/>
                <w:lang w:eastAsia="ru-RU"/>
              </w:rPr>
              <w:t>1118,3</w:t>
            </w:r>
          </w:p>
        </w:tc>
        <w:tc>
          <w:tcPr>
            <w:tcW w:w="1697" w:type="dxa"/>
            <w:gridSpan w:val="4"/>
            <w:tcBorders>
              <w:top w:val="nil"/>
              <w:left w:val="nil"/>
              <w:bottom w:val="nil"/>
              <w:right w:val="nil"/>
            </w:tcBorders>
            <w:shd w:val="clear" w:color="000000" w:fill="FFFFFF"/>
            <w:noWrap/>
            <w:vAlign w:val="bottom"/>
            <w:hideMark/>
          </w:tcPr>
          <w:p w:rsidR="00D56FAB" w:rsidRPr="00647E6F" w:rsidRDefault="00D56FAB" w:rsidP="007D56EE">
            <w:pPr>
              <w:suppressAutoHyphens w:val="0"/>
              <w:rPr>
                <w:lang w:eastAsia="ru-RU"/>
              </w:rPr>
            </w:pPr>
            <w:r w:rsidRPr="00647E6F">
              <w:rPr>
                <w:lang w:eastAsia="ru-RU"/>
              </w:rPr>
              <w:t> </w:t>
            </w:r>
          </w:p>
        </w:tc>
      </w:tr>
      <w:tr w:rsidR="00D56FAB" w:rsidRPr="00647E6F" w:rsidTr="00D56FAB">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56FAB" w:rsidRDefault="00D56FAB" w:rsidP="00D56FAB">
            <w:pPr>
              <w:jc w:val="right"/>
            </w:pPr>
            <w:r w:rsidRPr="007A027E">
              <w:rPr>
                <w:bCs/>
                <w:sz w:val="19"/>
                <w:szCs w:val="19"/>
                <w:lang w:eastAsia="ru-RU"/>
              </w:rPr>
              <w:t>1118,3</w:t>
            </w:r>
          </w:p>
        </w:tc>
        <w:tc>
          <w:tcPr>
            <w:tcW w:w="1697" w:type="dxa"/>
            <w:gridSpan w:val="4"/>
            <w:tcBorders>
              <w:top w:val="nil"/>
              <w:left w:val="nil"/>
              <w:bottom w:val="nil"/>
              <w:right w:val="nil"/>
            </w:tcBorders>
            <w:shd w:val="clear" w:color="000000" w:fill="FFFFFF"/>
            <w:noWrap/>
            <w:vAlign w:val="bottom"/>
            <w:hideMark/>
          </w:tcPr>
          <w:p w:rsidR="00D56FAB" w:rsidRPr="00647E6F" w:rsidRDefault="00D56FAB" w:rsidP="007D56EE">
            <w:pPr>
              <w:suppressAutoHyphens w:val="0"/>
              <w:rPr>
                <w:lang w:eastAsia="ru-RU"/>
              </w:rPr>
            </w:pPr>
            <w:r w:rsidRPr="00647E6F">
              <w:rPr>
                <w:lang w:eastAsia="ru-RU"/>
              </w:rPr>
              <w:t> </w:t>
            </w:r>
          </w:p>
        </w:tc>
      </w:tr>
      <w:tr w:rsidR="00D56FAB" w:rsidRPr="00647E6F" w:rsidTr="00D56FAB">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D56FAB" w:rsidRPr="00647E6F" w:rsidRDefault="00D56FAB" w:rsidP="007D56EE">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56FAB" w:rsidRDefault="00D56FAB" w:rsidP="00D56FAB">
            <w:pPr>
              <w:jc w:val="right"/>
            </w:pPr>
            <w:r w:rsidRPr="007A027E">
              <w:rPr>
                <w:bCs/>
                <w:sz w:val="19"/>
                <w:szCs w:val="19"/>
                <w:lang w:eastAsia="ru-RU"/>
              </w:rPr>
              <w:t>1118,3</w:t>
            </w:r>
          </w:p>
        </w:tc>
        <w:tc>
          <w:tcPr>
            <w:tcW w:w="1697" w:type="dxa"/>
            <w:gridSpan w:val="4"/>
            <w:tcBorders>
              <w:top w:val="nil"/>
              <w:left w:val="nil"/>
              <w:bottom w:val="nil"/>
              <w:right w:val="nil"/>
            </w:tcBorders>
            <w:shd w:val="clear" w:color="000000" w:fill="FFFFFF"/>
            <w:noWrap/>
            <w:vAlign w:val="bottom"/>
            <w:hideMark/>
          </w:tcPr>
          <w:p w:rsidR="00D56FAB" w:rsidRPr="00647E6F" w:rsidRDefault="00D56FAB"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bCs/>
                <w:sz w:val="19"/>
                <w:szCs w:val="19"/>
                <w:lang w:eastAsia="ru-RU"/>
              </w:rPr>
              <w:t>1118,3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proofErr w:type="spellStart"/>
            <w:proofErr w:type="gramStart"/>
            <w:r w:rsidRPr="00647E6F">
              <w:rPr>
                <w:b/>
                <w:bCs/>
                <w:sz w:val="19"/>
                <w:szCs w:val="19"/>
                <w:lang w:eastAsia="ru-RU"/>
              </w:rPr>
              <w:t>Жилищно</w:t>
            </w:r>
            <w:proofErr w:type="spellEnd"/>
            <w:r w:rsidRPr="00647E6F">
              <w:rPr>
                <w:b/>
                <w:bCs/>
                <w:sz w:val="19"/>
                <w:szCs w:val="19"/>
                <w:lang w:eastAsia="ru-RU"/>
              </w:rPr>
              <w:t xml:space="preserve"> - коммунальное</w:t>
            </w:r>
            <w:proofErr w:type="gramEnd"/>
            <w:r w:rsidRPr="00647E6F">
              <w:rPr>
                <w:b/>
                <w:bCs/>
                <w:sz w:val="19"/>
                <w:szCs w:val="19"/>
                <w:lang w:eastAsia="ru-RU"/>
              </w:rPr>
              <w:t xml:space="preserve">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C6642" w:rsidRPr="00647E6F" w:rsidRDefault="000E36BB" w:rsidP="005C6642">
            <w:pPr>
              <w:suppressAutoHyphens w:val="0"/>
              <w:jc w:val="right"/>
              <w:rPr>
                <w:b/>
                <w:bCs/>
                <w:sz w:val="19"/>
                <w:szCs w:val="19"/>
                <w:lang w:eastAsia="ru-RU"/>
              </w:rPr>
            </w:pPr>
            <w:r>
              <w:rPr>
                <w:b/>
                <w:bCs/>
                <w:sz w:val="19"/>
                <w:szCs w:val="19"/>
                <w:lang w:eastAsia="ru-RU"/>
              </w:rPr>
              <w:t>5</w:t>
            </w:r>
            <w:r w:rsidR="00D56FAB">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E36BB" w:rsidP="00435C85">
            <w:pPr>
              <w:suppressAutoHyphens w:val="0"/>
              <w:jc w:val="right"/>
              <w:rPr>
                <w:sz w:val="19"/>
                <w:szCs w:val="19"/>
                <w:lang w:eastAsia="ru-RU"/>
              </w:rPr>
            </w:pPr>
            <w:r>
              <w:rPr>
                <w:sz w:val="19"/>
                <w:szCs w:val="19"/>
                <w:lang w:eastAsia="ru-RU"/>
              </w:rPr>
              <w:t>5</w:t>
            </w:r>
            <w:r w:rsidR="00D56FAB">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05295F" w:rsidRDefault="000E36BB" w:rsidP="00435C85">
            <w:pPr>
              <w:suppressAutoHyphens w:val="0"/>
              <w:jc w:val="right"/>
              <w:rPr>
                <w:sz w:val="19"/>
                <w:szCs w:val="19"/>
                <w:lang w:eastAsia="ru-RU"/>
              </w:rPr>
            </w:pPr>
            <w:r>
              <w:rPr>
                <w:sz w:val="19"/>
                <w:szCs w:val="19"/>
                <w:lang w:eastAsia="ru-RU"/>
              </w:rPr>
              <w:t>1</w:t>
            </w:r>
            <w:r w:rsidR="00D56FAB">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05295F" w:rsidRDefault="000E36BB" w:rsidP="00435C85">
            <w:pPr>
              <w:suppressAutoHyphens w:val="0"/>
              <w:jc w:val="right"/>
              <w:rPr>
                <w:sz w:val="19"/>
                <w:szCs w:val="19"/>
                <w:lang w:eastAsia="ru-RU"/>
              </w:rPr>
            </w:pPr>
            <w:r>
              <w:rPr>
                <w:sz w:val="19"/>
                <w:szCs w:val="19"/>
                <w:lang w:eastAsia="ru-RU"/>
              </w:rPr>
              <w:t>1</w:t>
            </w:r>
            <w:r w:rsidR="00D56FAB">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p>
          <w:p w:rsidR="007D56EE" w:rsidRPr="00647E6F" w:rsidRDefault="00D56FAB" w:rsidP="007D56EE">
            <w:pPr>
              <w:suppressAutoHyphens w:val="0"/>
              <w:jc w:val="right"/>
              <w:rPr>
                <w:b/>
                <w:bCs/>
                <w:sz w:val="19"/>
                <w:szCs w:val="19"/>
                <w:lang w:eastAsia="ru-RU"/>
              </w:rPr>
            </w:pPr>
            <w:r>
              <w:rPr>
                <w:b/>
                <w:bCs/>
                <w:sz w:val="19"/>
                <w:szCs w:val="19"/>
                <w:lang w:eastAsia="ru-RU"/>
              </w:rPr>
              <w:t>1</w:t>
            </w:r>
            <w:r w:rsidR="007D56EE"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0E36BB" w:rsidP="007D56EE">
            <w:pPr>
              <w:suppressAutoHyphens w:val="0"/>
              <w:jc w:val="right"/>
              <w:rPr>
                <w:b/>
                <w:bCs/>
                <w:sz w:val="19"/>
                <w:szCs w:val="19"/>
                <w:lang w:eastAsia="ru-RU"/>
              </w:rPr>
            </w:pPr>
            <w:r>
              <w:rPr>
                <w:b/>
                <w:bCs/>
                <w:sz w:val="19"/>
                <w:szCs w:val="19"/>
                <w:lang w:eastAsia="ru-RU"/>
              </w:rPr>
              <w:t>779</w:t>
            </w:r>
            <w:r w:rsidR="00B521D1">
              <w:rPr>
                <w:b/>
                <w:bCs/>
                <w:sz w:val="19"/>
                <w:szCs w:val="19"/>
                <w:lang w:eastAsia="ru-RU"/>
              </w:rPr>
              <w:t>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0B5F91">
        <w:trPr>
          <w:gridAfter w:val="33"/>
          <w:wAfter w:w="17531" w:type="dxa"/>
          <w:trHeight w:val="315"/>
        </w:trPr>
        <w:tc>
          <w:tcPr>
            <w:tcW w:w="792" w:type="dxa"/>
            <w:gridSpan w:val="2"/>
            <w:tcBorders>
              <w:top w:val="nil"/>
              <w:left w:val="nil"/>
              <w:bottom w:val="nil"/>
              <w:right w:val="nil"/>
            </w:tcBorders>
            <w:shd w:val="clear" w:color="000000" w:fill="FFFFFF"/>
            <w:noWrap/>
            <w:vAlign w:val="bottom"/>
            <w:hideMark/>
          </w:tcPr>
          <w:p w:rsidR="007B1483" w:rsidRDefault="007B1483" w:rsidP="007D56EE">
            <w:pPr>
              <w:suppressAutoHyphens w:val="0"/>
              <w:rPr>
                <w:sz w:val="19"/>
                <w:szCs w:val="19"/>
                <w:lang w:eastAsia="ru-RU"/>
              </w:rPr>
            </w:pPr>
          </w:p>
          <w:p w:rsidR="007B1483" w:rsidRDefault="007B1483" w:rsidP="007D56EE">
            <w:pPr>
              <w:suppressAutoHyphens w:val="0"/>
              <w:rPr>
                <w:sz w:val="19"/>
                <w:szCs w:val="19"/>
                <w:lang w:eastAsia="ru-RU"/>
              </w:rPr>
            </w:pPr>
          </w:p>
          <w:p w:rsidR="007B1483" w:rsidRDefault="007B1483" w:rsidP="007D56EE">
            <w:pPr>
              <w:suppressAutoHyphens w:val="0"/>
              <w:rPr>
                <w:sz w:val="19"/>
                <w:szCs w:val="19"/>
                <w:lang w:eastAsia="ru-RU"/>
              </w:rPr>
            </w:pPr>
          </w:p>
          <w:p w:rsidR="007B1483" w:rsidRPr="00647E6F" w:rsidRDefault="007B1483"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B1483" w:rsidRPr="00647E6F" w:rsidRDefault="007B1483" w:rsidP="007D56EE">
            <w:pPr>
              <w:suppressAutoHyphens w:val="0"/>
              <w:rPr>
                <w:sz w:val="19"/>
                <w:szCs w:val="19"/>
                <w:lang w:eastAsia="ru-RU"/>
              </w:rPr>
            </w:pPr>
            <w:r w:rsidRPr="00647E6F">
              <w:rPr>
                <w:sz w:val="19"/>
                <w:szCs w:val="19"/>
                <w:lang w:eastAsia="ru-RU"/>
              </w:rPr>
              <w:t> </w:t>
            </w:r>
          </w:p>
        </w:tc>
        <w:tc>
          <w:tcPr>
            <w:tcW w:w="1697" w:type="dxa"/>
            <w:gridSpan w:val="2"/>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D56EE" w:rsidRPr="00647E6F" w:rsidTr="007D56EE">
        <w:trPr>
          <w:gridBefore w:val="3"/>
          <w:gridAfter w:val="2"/>
          <w:wBefore w:w="836" w:type="dxa"/>
          <w:wAfter w:w="1812"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Default="007D56EE" w:rsidP="007D56EE">
            <w:pPr>
              <w:suppressAutoHyphens w:val="0"/>
              <w:jc w:val="center"/>
              <w:rPr>
                <w:lang w:eastAsia="ru-RU"/>
              </w:rPr>
            </w:pPr>
            <w:r w:rsidRPr="00647E6F">
              <w:rPr>
                <w:lang w:eastAsia="ru-RU"/>
              </w:rPr>
              <w:t xml:space="preserve">                        </w:t>
            </w:r>
          </w:p>
          <w:p w:rsidR="007D56EE" w:rsidRDefault="007D56EE" w:rsidP="007D56EE">
            <w:pPr>
              <w:suppressAutoHyphens w:val="0"/>
              <w:jc w:val="center"/>
              <w:rPr>
                <w:lang w:eastAsia="ru-RU"/>
              </w:rPr>
            </w:pPr>
          </w:p>
          <w:p w:rsidR="008C1915" w:rsidRDefault="00787C4E" w:rsidP="00787C4E">
            <w:pPr>
              <w:suppressAutoHyphens w:val="0"/>
              <w:jc w:val="center"/>
              <w:rPr>
                <w:lang w:eastAsia="ru-RU"/>
              </w:rPr>
            </w:pPr>
            <w:r>
              <w:rPr>
                <w:lang w:eastAsia="ru-RU"/>
              </w:rPr>
              <w:t xml:space="preserve">           </w:t>
            </w:r>
          </w:p>
          <w:p w:rsidR="00553779" w:rsidRDefault="007D56EE" w:rsidP="002763B0">
            <w:pPr>
              <w:suppressAutoHyphens w:val="0"/>
              <w:rPr>
                <w:lang w:eastAsia="ru-RU"/>
              </w:rPr>
            </w:pPr>
            <w:r>
              <w:rPr>
                <w:lang w:eastAsia="ru-RU"/>
              </w:rPr>
              <w:t xml:space="preserve">           </w:t>
            </w:r>
            <w:r w:rsidR="000B5F91">
              <w:rPr>
                <w:lang w:eastAsia="ru-RU"/>
              </w:rPr>
              <w:t xml:space="preserve">                    </w:t>
            </w:r>
            <w:r w:rsidR="00787C4E">
              <w:rPr>
                <w:lang w:eastAsia="ru-RU"/>
              </w:rPr>
              <w:t xml:space="preserve">  </w:t>
            </w:r>
            <w:r w:rsidR="002763B0">
              <w:rPr>
                <w:lang w:eastAsia="ru-RU"/>
              </w:rPr>
              <w:t xml:space="preserve">                       </w:t>
            </w:r>
            <w:r w:rsidR="001E5DEE">
              <w:rPr>
                <w:lang w:eastAsia="ru-RU"/>
              </w:rPr>
              <w:t xml:space="preserve">                                </w:t>
            </w:r>
          </w:p>
          <w:p w:rsidR="00553779" w:rsidRDefault="00553779" w:rsidP="002763B0">
            <w:pPr>
              <w:suppressAutoHyphens w:val="0"/>
              <w:rPr>
                <w:lang w:eastAsia="ru-RU"/>
              </w:rPr>
            </w:pPr>
          </w:p>
          <w:p w:rsidR="00553779" w:rsidRDefault="00553779" w:rsidP="002763B0">
            <w:pPr>
              <w:suppressAutoHyphens w:val="0"/>
              <w:rPr>
                <w:lang w:eastAsia="ru-RU"/>
              </w:rPr>
            </w:pPr>
          </w:p>
          <w:p w:rsidR="00553779" w:rsidRDefault="00553779" w:rsidP="002763B0">
            <w:pPr>
              <w:suppressAutoHyphens w:val="0"/>
              <w:rPr>
                <w:lang w:eastAsia="ru-RU"/>
              </w:rPr>
            </w:pPr>
          </w:p>
          <w:p w:rsidR="002763B0" w:rsidRDefault="001E5DEE" w:rsidP="002763B0">
            <w:pPr>
              <w:suppressAutoHyphens w:val="0"/>
              <w:rPr>
                <w:lang w:eastAsia="ru-RU"/>
              </w:rPr>
            </w:pPr>
            <w:r>
              <w:rPr>
                <w:lang w:eastAsia="ru-RU"/>
              </w:rPr>
              <w:t xml:space="preserve"> </w:t>
            </w:r>
          </w:p>
          <w:p w:rsidR="007D56EE" w:rsidRPr="00647E6F" w:rsidRDefault="002763B0" w:rsidP="007D56EE">
            <w:pPr>
              <w:suppressAutoHyphens w:val="0"/>
              <w:jc w:val="center"/>
              <w:rPr>
                <w:lang w:eastAsia="ru-RU"/>
              </w:rPr>
            </w:pPr>
            <w:r>
              <w:rPr>
                <w:lang w:eastAsia="ru-RU"/>
              </w:rPr>
              <w:lastRenderedPageBreak/>
              <w:t xml:space="preserve">                                                           </w:t>
            </w:r>
            <w:r w:rsidR="007D56EE"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97" w:type="dxa"/>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611B3" w:rsidP="007D56EE">
            <w:pPr>
              <w:suppressAutoHyphens w:val="0"/>
              <w:jc w:val="center"/>
              <w:rPr>
                <w:lang w:eastAsia="ru-RU"/>
              </w:rPr>
            </w:pPr>
            <w:r>
              <w:rPr>
                <w:lang w:eastAsia="ru-RU"/>
              </w:rPr>
              <w:t xml:space="preserve">        </w:t>
            </w:r>
            <w:r w:rsidR="007D56EE">
              <w:rPr>
                <w:lang w:eastAsia="ru-RU"/>
              </w:rPr>
              <w:t xml:space="preserve">  </w:t>
            </w:r>
            <w:r w:rsidR="007D56EE" w:rsidRPr="00647E6F">
              <w:rPr>
                <w:lang w:eastAsia="ru-RU"/>
              </w:rPr>
              <w:t xml:space="preserve">к </w:t>
            </w:r>
            <w:r>
              <w:rPr>
                <w:lang w:eastAsia="ru-RU"/>
              </w:rPr>
              <w:t>проекту решения</w:t>
            </w:r>
            <w:r w:rsidR="007D56EE" w:rsidRPr="00647E6F">
              <w:rPr>
                <w:lang w:eastAsia="ru-RU"/>
              </w:rPr>
              <w:t xml:space="preserve"> Совета народных депутатов</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p>
          <w:p w:rsidR="007D56EE" w:rsidRDefault="00272684" w:rsidP="007D56EE">
            <w:pPr>
              <w:suppressAutoHyphens w:val="0"/>
              <w:jc w:val="center"/>
              <w:rPr>
                <w:lang w:eastAsia="ru-RU"/>
              </w:rPr>
            </w:pPr>
            <w:r>
              <w:rPr>
                <w:lang w:eastAsia="ru-RU"/>
              </w:rPr>
              <w:t xml:space="preserve">                                 </w:t>
            </w:r>
            <w:r w:rsidR="007D56EE" w:rsidRPr="00647E6F">
              <w:rPr>
                <w:lang w:eastAsia="ru-RU"/>
              </w:rPr>
              <w:t xml:space="preserve"> "Мамхегское сельское поселение"</w:t>
            </w:r>
          </w:p>
          <w:p w:rsidR="007D56EE" w:rsidRPr="00647E6F" w:rsidRDefault="007D56EE" w:rsidP="007D56EE">
            <w:pPr>
              <w:suppressAutoHyphens w:val="0"/>
              <w:jc w:val="center"/>
              <w:rPr>
                <w:lang w:eastAsia="ru-RU"/>
              </w:rPr>
            </w:pPr>
            <w:r>
              <w:rPr>
                <w:color w:val="000000" w:themeColor="text1"/>
                <w:lang w:eastAsia="ru-RU"/>
              </w:rPr>
              <w:t xml:space="preserve">                        </w:t>
            </w:r>
            <w:r w:rsidR="001E5DEE">
              <w:rPr>
                <w:color w:val="000000" w:themeColor="text1"/>
                <w:lang w:eastAsia="ru-RU"/>
              </w:rPr>
              <w:t xml:space="preserve">                   </w:t>
            </w:r>
            <w:r>
              <w:rPr>
                <w:color w:val="000000" w:themeColor="text1"/>
                <w:lang w:eastAsia="ru-RU"/>
              </w:rPr>
              <w:t xml:space="preserve"> </w:t>
            </w:r>
            <w:r w:rsidR="00272684">
              <w:rPr>
                <w:color w:val="000000" w:themeColor="text1"/>
                <w:lang w:eastAsia="ru-RU"/>
              </w:rPr>
              <w:t xml:space="preserve">          </w:t>
            </w:r>
            <w:r w:rsidR="00135E80">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sidR="00135E80">
              <w:rPr>
                <w:color w:val="000000" w:themeColor="text1"/>
                <w:lang w:eastAsia="ru-RU"/>
              </w:rPr>
              <w:t>49</w:t>
            </w:r>
            <w:r w:rsidR="00173B3E">
              <w:rPr>
                <w:color w:val="000000" w:themeColor="text1"/>
                <w:lang w:eastAsia="ru-RU"/>
              </w:rPr>
              <w:t>/1</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8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FF0000"/>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wBefore w:w="836" w:type="dxa"/>
          <w:trHeight w:val="315"/>
        </w:trPr>
        <w:tc>
          <w:tcPr>
            <w:tcW w:w="10977" w:type="dxa"/>
            <w:gridSpan w:val="26"/>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tcBorders>
              <w:top w:val="nil"/>
              <w:left w:val="nil"/>
              <w:bottom w:val="nil"/>
              <w:right w:val="nil"/>
            </w:tcBorders>
            <w:shd w:val="clear" w:color="auto" w:fill="auto"/>
            <w:vAlign w:val="bottom"/>
          </w:tcPr>
          <w:p w:rsidR="007D56EE" w:rsidRPr="00647E6F" w:rsidRDefault="007D56EE" w:rsidP="007D56EE">
            <w:pPr>
              <w:suppressAutoHyphens w:val="0"/>
              <w:jc w:val="right"/>
              <w:rPr>
                <w:lang w:eastAsia="ru-RU"/>
              </w:rPr>
            </w:pPr>
          </w:p>
        </w:tc>
      </w:tr>
      <w:tr w:rsidR="007D56EE" w:rsidRPr="00647E6F" w:rsidTr="007D56EE">
        <w:trPr>
          <w:gridBefore w:val="3"/>
          <w:gridAfter w:val="9"/>
          <w:wBefore w:w="836" w:type="dxa"/>
          <w:wAfter w:w="8600" w:type="dxa"/>
          <w:trHeight w:val="315"/>
        </w:trPr>
        <w:tc>
          <w:tcPr>
            <w:tcW w:w="11937" w:type="dxa"/>
            <w:gridSpan w:val="28"/>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 xml:space="preserve">"Мамхегское сельское поселение" на </w:t>
            </w:r>
            <w:r w:rsidR="00D371F8">
              <w:rPr>
                <w:b/>
                <w:bCs/>
                <w:sz w:val="24"/>
                <w:szCs w:val="24"/>
                <w:lang w:eastAsia="ru-RU"/>
              </w:rPr>
              <w:t>2026</w:t>
            </w:r>
            <w:r w:rsidRPr="00647E6F">
              <w:rPr>
                <w:b/>
                <w:bCs/>
                <w:sz w:val="24"/>
                <w:szCs w:val="24"/>
                <w:lang w:eastAsia="ru-RU"/>
              </w:rPr>
              <w:t>-</w:t>
            </w:r>
            <w:r w:rsidR="00D371F8">
              <w:rPr>
                <w:b/>
                <w:bCs/>
                <w:sz w:val="24"/>
                <w:szCs w:val="24"/>
                <w:lang w:eastAsia="ru-RU"/>
              </w:rPr>
              <w:t>2027</w:t>
            </w:r>
            <w:r w:rsidRPr="00647E6F">
              <w:rPr>
                <w:b/>
                <w:bCs/>
                <w:sz w:val="24"/>
                <w:szCs w:val="24"/>
                <w:lang w:eastAsia="ru-RU"/>
              </w:rPr>
              <w:t xml:space="preserve"> гг. по разделам и подразделам,</w:t>
            </w:r>
          </w:p>
        </w:tc>
      </w:tr>
      <w:tr w:rsidR="007D56EE" w:rsidRPr="00647E6F" w:rsidTr="007D56EE">
        <w:trPr>
          <w:gridBefore w:val="3"/>
          <w:gridAfter w:val="9"/>
          <w:wBefore w:w="836" w:type="dxa"/>
          <w:wAfter w:w="8600" w:type="dxa"/>
          <w:trHeight w:val="315"/>
        </w:trPr>
        <w:tc>
          <w:tcPr>
            <w:tcW w:w="9257" w:type="dxa"/>
            <w:gridSpan w:val="22"/>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9257" w:type="dxa"/>
            <w:gridSpan w:val="22"/>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2026</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2027</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3D168C" w:rsidP="007D56EE">
            <w:pPr>
              <w:suppressAutoHyphens w:val="0"/>
              <w:jc w:val="right"/>
              <w:rPr>
                <w:b/>
                <w:bCs/>
                <w:lang w:eastAsia="ru-RU"/>
              </w:rPr>
            </w:pPr>
            <w:r>
              <w:rPr>
                <w:b/>
                <w:bCs/>
                <w:lang w:eastAsia="ru-RU"/>
              </w:rPr>
              <w:t>6432,2</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A21B1" w:rsidP="007D56EE">
            <w:pPr>
              <w:suppressAutoHyphens w:val="0"/>
              <w:jc w:val="right"/>
              <w:rPr>
                <w:b/>
                <w:bCs/>
                <w:lang w:eastAsia="ru-RU"/>
              </w:rPr>
            </w:pPr>
            <w:r>
              <w:rPr>
                <w:b/>
                <w:bCs/>
                <w:lang w:eastAsia="ru-RU"/>
              </w:rPr>
              <w:t>6613,4</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35"/>
        </w:trPr>
        <w:tc>
          <w:tcPr>
            <w:tcW w:w="4380" w:type="dxa"/>
            <w:gridSpan w:val="7"/>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35E80" w:rsidP="007D56EE">
            <w:pPr>
              <w:suppressAutoHyphens w:val="0"/>
              <w:jc w:val="right"/>
              <w:rPr>
                <w:b/>
                <w:lang w:eastAsia="ru-RU"/>
              </w:rPr>
            </w:pPr>
            <w:r>
              <w:rPr>
                <w:b/>
                <w:lang w:eastAsia="ru-RU"/>
              </w:rPr>
              <w:t>1450,6</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35E80" w:rsidP="007D56EE">
            <w:pPr>
              <w:suppressAutoHyphens w:val="0"/>
              <w:jc w:val="right"/>
              <w:rPr>
                <w:b/>
                <w:lang w:eastAsia="ru-RU"/>
              </w:rPr>
            </w:pPr>
            <w:r>
              <w:rPr>
                <w:b/>
                <w:lang w:eastAsia="ru-RU"/>
              </w:rPr>
              <w:t>1508,6</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135E80" w:rsidRPr="00647E6F" w:rsidTr="00135E80">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957951">
              <w:rPr>
                <w:lang w:eastAsia="ru-RU"/>
              </w:rPr>
              <w:t>1450,6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F604CA">
              <w:rPr>
                <w:lang w:eastAsia="ru-RU"/>
              </w:rPr>
              <w:t>1508,6</w:t>
            </w:r>
          </w:p>
        </w:tc>
        <w:tc>
          <w:tcPr>
            <w:tcW w:w="1618" w:type="dxa"/>
            <w:gridSpan w:val="3"/>
            <w:tcBorders>
              <w:top w:val="nil"/>
              <w:left w:val="nil"/>
              <w:bottom w:val="nil"/>
              <w:right w:val="nil"/>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 </w:t>
            </w:r>
          </w:p>
        </w:tc>
      </w:tr>
      <w:tr w:rsidR="00135E80" w:rsidRPr="00647E6F" w:rsidTr="00135E80">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957951">
              <w:rPr>
                <w:lang w:eastAsia="ru-RU"/>
              </w:rPr>
              <w:t>1450,6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F604CA">
              <w:rPr>
                <w:lang w:eastAsia="ru-RU"/>
              </w:rPr>
              <w:t>1508,6</w:t>
            </w:r>
          </w:p>
        </w:tc>
        <w:tc>
          <w:tcPr>
            <w:tcW w:w="1618" w:type="dxa"/>
            <w:gridSpan w:val="3"/>
            <w:tcBorders>
              <w:top w:val="nil"/>
              <w:left w:val="nil"/>
              <w:bottom w:val="nil"/>
              <w:right w:val="nil"/>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 </w:t>
            </w:r>
          </w:p>
        </w:tc>
      </w:tr>
      <w:tr w:rsidR="007D56EE" w:rsidRPr="00647E6F" w:rsidTr="00135E80">
        <w:trPr>
          <w:gridBefore w:val="3"/>
          <w:gridAfter w:val="9"/>
          <w:wBefore w:w="836" w:type="dxa"/>
          <w:wAfter w:w="8600" w:type="dxa"/>
          <w:trHeight w:val="120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35E80" w:rsidP="00135E80">
            <w:pPr>
              <w:suppressAutoHyphens w:val="0"/>
              <w:jc w:val="right"/>
              <w:rPr>
                <w:lang w:eastAsia="ru-RU"/>
              </w:rPr>
            </w:pPr>
            <w:r>
              <w:rPr>
                <w:lang w:eastAsia="ru-RU"/>
              </w:rPr>
              <w:t>1450,6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35E80" w:rsidP="00135E80">
            <w:pPr>
              <w:suppressAutoHyphens w:val="0"/>
              <w:jc w:val="right"/>
              <w:rPr>
                <w:lang w:eastAsia="ru-RU"/>
              </w:rPr>
            </w:pPr>
            <w:r>
              <w:rPr>
                <w:lang w:eastAsia="ru-RU"/>
              </w:rPr>
              <w:t>1508,6</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990"/>
        </w:trPr>
        <w:tc>
          <w:tcPr>
            <w:tcW w:w="4380" w:type="dxa"/>
            <w:gridSpan w:val="7"/>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135E80" w:rsidP="007D56EE">
            <w:pPr>
              <w:suppressAutoHyphens w:val="0"/>
              <w:jc w:val="right"/>
              <w:rPr>
                <w:b/>
                <w:bCs/>
                <w:lang w:eastAsia="ru-RU"/>
              </w:rPr>
            </w:pPr>
            <w:r>
              <w:rPr>
                <w:b/>
                <w:bCs/>
                <w:lang w:eastAsia="ru-RU"/>
              </w:rPr>
              <w:t>4913,6</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5A21B1" w:rsidP="007D56EE">
            <w:pPr>
              <w:suppressAutoHyphens w:val="0"/>
              <w:jc w:val="right"/>
              <w:rPr>
                <w:b/>
                <w:bCs/>
                <w:lang w:eastAsia="ru-RU"/>
              </w:rPr>
            </w:pPr>
            <w:r>
              <w:rPr>
                <w:b/>
                <w:bCs/>
                <w:lang w:eastAsia="ru-RU"/>
              </w:rPr>
              <w:t>503</w:t>
            </w:r>
            <w:r w:rsidR="00135E80">
              <w:rPr>
                <w:b/>
                <w:bCs/>
                <w:lang w:eastAsia="ru-RU"/>
              </w:rPr>
              <w:t>6,8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135E80" w:rsidRPr="00647E6F" w:rsidTr="00135E80">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1790C">
              <w:rPr>
                <w:lang w:eastAsia="ru-RU"/>
              </w:rPr>
              <w:t>4913,6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35E80" w:rsidRDefault="005A21B1" w:rsidP="00135E80">
            <w:pPr>
              <w:jc w:val="right"/>
            </w:pPr>
            <w:r>
              <w:rPr>
                <w:lang w:eastAsia="ru-RU"/>
              </w:rPr>
              <w:t>503</w:t>
            </w:r>
            <w:r w:rsidR="00135E80" w:rsidRPr="00662FEE">
              <w:rPr>
                <w:lang w:eastAsia="ru-RU"/>
              </w:rPr>
              <w:t>6,8</w:t>
            </w:r>
          </w:p>
        </w:tc>
        <w:tc>
          <w:tcPr>
            <w:tcW w:w="1618" w:type="dxa"/>
            <w:gridSpan w:val="3"/>
            <w:tcBorders>
              <w:top w:val="nil"/>
              <w:left w:val="nil"/>
              <w:bottom w:val="nil"/>
              <w:right w:val="nil"/>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 </w:t>
            </w:r>
          </w:p>
        </w:tc>
      </w:tr>
      <w:tr w:rsidR="00135E80" w:rsidRPr="00647E6F" w:rsidTr="00135E80">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1790C">
              <w:rPr>
                <w:lang w:eastAsia="ru-RU"/>
              </w:rPr>
              <w:t>4913,6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35E80" w:rsidRDefault="005A21B1" w:rsidP="00135E80">
            <w:pPr>
              <w:jc w:val="right"/>
            </w:pPr>
            <w:r>
              <w:rPr>
                <w:lang w:eastAsia="ru-RU"/>
              </w:rPr>
              <w:t>503</w:t>
            </w:r>
            <w:r w:rsidR="00135E80" w:rsidRPr="00662FEE">
              <w:rPr>
                <w:lang w:eastAsia="ru-RU"/>
              </w:rPr>
              <w:t>6,8</w:t>
            </w:r>
          </w:p>
        </w:tc>
        <w:tc>
          <w:tcPr>
            <w:tcW w:w="1618" w:type="dxa"/>
            <w:gridSpan w:val="3"/>
            <w:tcBorders>
              <w:top w:val="nil"/>
              <w:left w:val="nil"/>
              <w:bottom w:val="nil"/>
              <w:right w:val="nil"/>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 </w:t>
            </w:r>
          </w:p>
        </w:tc>
      </w:tr>
      <w:tr w:rsidR="007D56EE" w:rsidRPr="00647E6F" w:rsidTr="00135E80">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35E80" w:rsidP="00135E80">
            <w:pPr>
              <w:suppressAutoHyphens w:val="0"/>
              <w:jc w:val="right"/>
              <w:rPr>
                <w:lang w:eastAsia="ru-RU"/>
              </w:rPr>
            </w:pPr>
            <w:r>
              <w:rPr>
                <w:lang w:eastAsia="ru-RU"/>
              </w:rPr>
              <w:t>4913,6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A21B1" w:rsidP="00135E80">
            <w:pPr>
              <w:suppressAutoHyphens w:val="0"/>
              <w:jc w:val="right"/>
              <w:rPr>
                <w:lang w:eastAsia="ru-RU"/>
              </w:rPr>
            </w:pPr>
            <w:r>
              <w:rPr>
                <w:lang w:eastAsia="ru-RU"/>
              </w:rPr>
              <w:t>503</w:t>
            </w:r>
            <w:r w:rsidR="00135E80">
              <w:rPr>
                <w:lang w:eastAsia="ru-RU"/>
              </w:rPr>
              <w:t>6,8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127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4898,6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5021,8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C66EB0" w:rsidP="007D56EE">
            <w:pPr>
              <w:suppressAutoHyphens w:val="0"/>
              <w:jc w:val="right"/>
              <w:rPr>
                <w:lang w:eastAsia="ru-RU"/>
              </w:rPr>
            </w:pPr>
            <w:r>
              <w:rPr>
                <w:lang w:eastAsia="ru-RU"/>
              </w:rPr>
              <w:t>15</w:t>
            </w:r>
            <w:r w:rsidR="00553779">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553779" w:rsidP="007D56EE">
            <w:pPr>
              <w:suppressAutoHyphens w:val="0"/>
              <w:jc w:val="right"/>
              <w:rPr>
                <w:b/>
                <w:bCs/>
                <w:lang w:eastAsia="ru-RU"/>
              </w:rPr>
            </w:pPr>
            <w:r>
              <w:rPr>
                <w:b/>
                <w:bCs/>
                <w:lang w:eastAsia="ru-RU"/>
              </w:rPr>
              <w:t>68,0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553779" w:rsidP="004E1C59">
            <w:pPr>
              <w:suppressAutoHyphens w:val="0"/>
              <w:jc w:val="right"/>
              <w:rPr>
                <w:b/>
                <w:bCs/>
                <w:lang w:eastAsia="ru-RU"/>
              </w:rPr>
            </w:pPr>
            <w:r>
              <w:rPr>
                <w:b/>
                <w:bCs/>
                <w:lang w:eastAsia="ru-RU"/>
              </w:rPr>
              <w:t>68,0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553779">
            <w:pPr>
              <w:suppressAutoHyphens w:val="0"/>
              <w:jc w:val="right"/>
              <w:rPr>
                <w:lang w:eastAsia="ru-RU"/>
              </w:rPr>
            </w:pPr>
            <w:r w:rsidRPr="00653E32">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553779">
            <w:pPr>
              <w:suppressAutoHyphens w:val="0"/>
              <w:jc w:val="right"/>
              <w:rPr>
                <w:lang w:eastAsia="ru-RU"/>
              </w:rPr>
            </w:pPr>
            <w:r w:rsidRPr="00653E32">
              <w:rPr>
                <w:lang w:eastAsia="ru-RU"/>
              </w:rPr>
              <w:t>1,0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8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553779" w:rsidP="007D56EE">
            <w:pPr>
              <w:suppressAutoHyphens w:val="0"/>
              <w:jc w:val="right"/>
              <w:rPr>
                <w:lang w:eastAsia="ru-RU"/>
              </w:rPr>
            </w:pPr>
            <w:r>
              <w:rPr>
                <w:lang w:eastAsia="ru-RU"/>
              </w:rPr>
              <w:t>1</w:t>
            </w:r>
            <w:r w:rsidR="007D56EE" w:rsidRPr="00653E32">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553779">
            <w:pPr>
              <w:suppressAutoHyphens w:val="0"/>
              <w:jc w:val="right"/>
              <w:rPr>
                <w:lang w:eastAsia="ru-RU"/>
              </w:rPr>
            </w:pPr>
            <w:r w:rsidRPr="00653E32">
              <w:rPr>
                <w:lang w:eastAsia="ru-RU"/>
              </w:rPr>
              <w:t>1,0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553779" w:rsidP="007D56EE">
            <w:pPr>
              <w:suppressAutoHyphens w:val="0"/>
              <w:jc w:val="right"/>
              <w:rPr>
                <w:lang w:eastAsia="ru-RU"/>
              </w:rPr>
            </w:pPr>
            <w:r>
              <w:rPr>
                <w:lang w:eastAsia="ru-RU"/>
              </w:rPr>
              <w:t>34,0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553779" w:rsidP="007D56EE">
            <w:pPr>
              <w:suppressAutoHyphens w:val="0"/>
              <w:jc w:val="right"/>
              <w:rPr>
                <w:lang w:eastAsia="ru-RU"/>
              </w:rPr>
            </w:pPr>
            <w:r>
              <w:rPr>
                <w:lang w:eastAsia="ru-RU"/>
              </w:rPr>
              <w:t>34,0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553779" w:rsidP="007D56EE">
            <w:pPr>
              <w:suppressAutoHyphens w:val="0"/>
              <w:jc w:val="right"/>
              <w:rPr>
                <w:lang w:eastAsia="ru-RU"/>
              </w:rPr>
            </w:pPr>
            <w:r>
              <w:rPr>
                <w:lang w:eastAsia="ru-RU"/>
              </w:rPr>
              <w:t>34,0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553779" w:rsidP="007D56EE">
            <w:pPr>
              <w:suppressAutoHyphens w:val="0"/>
              <w:jc w:val="right"/>
              <w:rPr>
                <w:lang w:eastAsia="ru-RU"/>
              </w:rPr>
            </w:pPr>
            <w:r>
              <w:rPr>
                <w:lang w:eastAsia="ru-RU"/>
              </w:rPr>
              <w:t>34,0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17,0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17,0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440,3</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455,9</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06"/>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A51799">
              <w:rPr>
                <w:lang w:eastAsia="ru-RU"/>
              </w:rPr>
              <w:t>440,3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4927DE">
              <w:rPr>
                <w:lang w:eastAsia="ru-RU"/>
              </w:rPr>
              <w:t>455,9</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A51799">
              <w:rPr>
                <w:lang w:eastAsia="ru-RU"/>
              </w:rPr>
              <w:t>440,3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4927DE">
              <w:rPr>
                <w:lang w:eastAsia="ru-RU"/>
              </w:rPr>
              <w:t>455,9</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A51799">
              <w:rPr>
                <w:lang w:eastAsia="ru-RU"/>
              </w:rPr>
              <w:t>440,3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4927DE">
              <w:rPr>
                <w:lang w:eastAsia="ru-RU"/>
              </w:rPr>
              <w:t>455,9</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A51799">
              <w:rPr>
                <w:lang w:eastAsia="ru-RU"/>
              </w:rPr>
              <w:t>440,3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4927DE">
              <w:rPr>
                <w:lang w:eastAsia="ru-RU"/>
              </w:rPr>
              <w:t>455,9</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7D56EE"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553779">
            <w:pPr>
              <w:suppressAutoHyphens w:val="0"/>
              <w:jc w:val="right"/>
              <w:rPr>
                <w:lang w:eastAsia="ru-RU"/>
              </w:rPr>
            </w:pPr>
            <w:r>
              <w:rPr>
                <w:lang w:eastAsia="ru-RU"/>
              </w:rPr>
              <w:t>440,3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553779">
            <w:pPr>
              <w:suppressAutoHyphens w:val="0"/>
              <w:jc w:val="right"/>
              <w:rPr>
                <w:lang w:eastAsia="ru-RU"/>
              </w:rPr>
            </w:pPr>
            <w:r>
              <w:rPr>
                <w:lang w:eastAsia="ru-RU"/>
              </w:rPr>
              <w:t>455,9</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600"/>
        </w:trPr>
        <w:tc>
          <w:tcPr>
            <w:tcW w:w="4380" w:type="dxa"/>
            <w:gridSpan w:val="7"/>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2</w:t>
            </w:r>
            <w:r w:rsidR="007D56EE" w:rsidRPr="00647E6F">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2</w:t>
            </w:r>
            <w:r w:rsidR="007D56EE" w:rsidRPr="00647E6F">
              <w:rPr>
                <w:b/>
                <w:bCs/>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5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553779">
            <w:pPr>
              <w:suppressAutoHyphens w:val="0"/>
              <w:jc w:val="right"/>
              <w:rPr>
                <w:lang w:eastAsia="ru-RU"/>
              </w:rPr>
            </w:pPr>
            <w:r>
              <w:rPr>
                <w:lang w:eastAsia="ru-RU"/>
              </w:rPr>
              <w:t>2</w:t>
            </w:r>
            <w:r w:rsidR="007D56EE">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553779">
        <w:trPr>
          <w:gridBefore w:val="3"/>
          <w:gridAfter w:val="9"/>
          <w:wBefore w:w="836" w:type="dxa"/>
          <w:wAfter w:w="8600" w:type="dxa"/>
          <w:trHeight w:val="56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1218,1</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435C85" w:rsidP="007D56EE">
            <w:pPr>
              <w:suppressAutoHyphens w:val="0"/>
              <w:jc w:val="right"/>
              <w:rPr>
                <w:b/>
                <w:bCs/>
                <w:lang w:eastAsia="ru-RU"/>
              </w:rPr>
            </w:pPr>
            <w:r>
              <w:rPr>
                <w:b/>
                <w:bCs/>
                <w:lang w:eastAsia="ru-RU"/>
              </w:rPr>
              <w:t>1</w:t>
            </w:r>
            <w:r w:rsidR="00210A5D">
              <w:rPr>
                <w:b/>
                <w:bCs/>
                <w:lang w:eastAsia="ru-RU"/>
              </w:rPr>
              <w:t>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3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7D56EE" w:rsidRPr="00647E6F" w:rsidTr="00553779">
        <w:trPr>
          <w:gridBefore w:val="3"/>
          <w:gridAfter w:val="9"/>
          <w:wBefore w:w="836" w:type="dxa"/>
          <w:wAfter w:w="8600" w:type="dxa"/>
          <w:trHeight w:val="407"/>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553779">
            <w:pPr>
              <w:suppressAutoHyphens w:val="0"/>
              <w:jc w:val="right"/>
              <w:rPr>
                <w:b/>
                <w:bCs/>
                <w:lang w:eastAsia="ru-RU"/>
              </w:rPr>
            </w:pPr>
            <w:r>
              <w:rPr>
                <w:b/>
                <w:bCs/>
                <w:lang w:eastAsia="ru-RU"/>
              </w:rPr>
              <w:t>5,0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553779">
            <w:pPr>
              <w:suppressAutoHyphens w:val="0"/>
              <w:jc w:val="right"/>
              <w:rPr>
                <w:b/>
                <w:bCs/>
                <w:lang w:eastAsia="ru-RU"/>
              </w:rPr>
            </w:pPr>
            <w:r>
              <w:rPr>
                <w:b/>
                <w:bCs/>
                <w:lang w:eastAsia="ru-RU"/>
              </w:rPr>
              <w:t>5,0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553779">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553779" w:rsidP="00553779">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553779" w:rsidP="00553779">
            <w:pPr>
              <w:suppressAutoHyphens w:val="0"/>
              <w:jc w:val="right"/>
              <w:rPr>
                <w:lang w:eastAsia="ru-RU"/>
              </w:rPr>
            </w:pPr>
            <w:r>
              <w:rPr>
                <w:lang w:eastAsia="ru-RU"/>
              </w:rPr>
              <w:t>5,0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553779" w:rsidRPr="00647E6F" w:rsidTr="00553779">
        <w:trPr>
          <w:gridBefore w:val="3"/>
          <w:gridAfter w:val="9"/>
          <w:wBefore w:w="836" w:type="dxa"/>
          <w:wAfter w:w="8600" w:type="dxa"/>
          <w:trHeight w:val="228"/>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Pr>
                <w:lang w:eastAsia="ru-RU"/>
              </w:rPr>
              <w:t>У</w:t>
            </w:r>
            <w:r w:rsidRPr="00647E6F">
              <w:rPr>
                <w:lang w:eastAsia="ru-RU"/>
              </w:rPr>
              <w:t>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72"/>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767A7F">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12DB4">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767A7F">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12DB4">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767A7F">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12DB4">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B04B9">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B04B9">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p>
        </w:tc>
      </w:tr>
      <w:tr w:rsidR="00553779" w:rsidRPr="00647E6F" w:rsidTr="00553779">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B04B9">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B04B9">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w:t>
            </w:r>
            <w:r w:rsidR="007D56EE" w:rsidRPr="00647E6F">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w:t>
            </w:r>
            <w:r w:rsidR="007D56EE" w:rsidRPr="00647E6F">
              <w:rPr>
                <w:b/>
                <w:bCs/>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lastRenderedPageBreak/>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F27ACB">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0C7C30">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F27ACB">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0C7C30">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F27ACB">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0C7C30">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F27ACB">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50"/>
        </w:trPr>
        <w:tc>
          <w:tcPr>
            <w:tcW w:w="4380" w:type="dxa"/>
            <w:gridSpan w:val="7"/>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553779" w:rsidP="007D56EE">
            <w:pPr>
              <w:suppressAutoHyphens w:val="0"/>
              <w:jc w:val="right"/>
              <w:rPr>
                <w:b/>
                <w:bCs/>
                <w:lang w:eastAsia="ru-RU"/>
              </w:rPr>
            </w:pPr>
            <w:r>
              <w:rPr>
                <w:b/>
                <w:bCs/>
                <w:lang w:eastAsia="ru-RU"/>
              </w:rPr>
              <w:t>8098,6</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1E6B41" w:rsidP="007D56EE">
            <w:pPr>
              <w:suppressAutoHyphens w:val="0"/>
              <w:jc w:val="right"/>
              <w:rPr>
                <w:b/>
                <w:bCs/>
                <w:lang w:eastAsia="ru-RU"/>
              </w:rPr>
            </w:pPr>
            <w:r>
              <w:rPr>
                <w:b/>
                <w:bCs/>
                <w:lang w:eastAsia="ru-RU"/>
              </w:rPr>
              <w:t>8295,4</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0" w:type="dxa"/>
            <w:noWrap/>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nil"/>
              <w:bottom w:val="nil"/>
              <w:right w:val="nil"/>
            </w:tcBorders>
            <w:shd w:val="clear" w:color="000000" w:fill="FFFFFF"/>
            <w:vAlign w:val="bottom"/>
            <w:hideMark/>
          </w:tcPr>
          <w:p w:rsidR="007D56EE" w:rsidRPr="00647E6F" w:rsidRDefault="007D56EE" w:rsidP="007D56EE">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5"/>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r w:rsidRPr="00647E6F">
              <w:rPr>
                <w:lang w:eastAsia="ru-RU"/>
              </w:rPr>
              <w:t> </w:t>
            </w: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7D56EE" w:rsidRDefault="007D56EE" w:rsidP="007D56EE">
      <w:pPr>
        <w:jc w:val="right"/>
      </w:pPr>
    </w:p>
    <w:p w:rsidR="007D56EE" w:rsidRDefault="007D56EE" w:rsidP="007D56EE">
      <w:pPr>
        <w:jc w:val="right"/>
      </w:pPr>
    </w:p>
    <w:p w:rsidR="007D56EE" w:rsidRPr="00647E6F" w:rsidRDefault="007D56EE" w:rsidP="001A323E"/>
    <w:tbl>
      <w:tblPr>
        <w:tblW w:w="11821" w:type="dxa"/>
        <w:tblInd w:w="-459" w:type="dxa"/>
        <w:tblLook w:val="04A0"/>
      </w:tblPr>
      <w:tblGrid>
        <w:gridCol w:w="283"/>
        <w:gridCol w:w="657"/>
        <w:gridCol w:w="878"/>
        <w:gridCol w:w="398"/>
        <w:gridCol w:w="103"/>
        <w:gridCol w:w="272"/>
        <w:gridCol w:w="566"/>
        <w:gridCol w:w="501"/>
        <w:gridCol w:w="28"/>
        <w:gridCol w:w="244"/>
        <w:gridCol w:w="637"/>
        <w:gridCol w:w="253"/>
        <w:gridCol w:w="236"/>
        <w:gridCol w:w="173"/>
        <w:gridCol w:w="463"/>
        <w:gridCol w:w="109"/>
        <w:gridCol w:w="11"/>
        <w:gridCol w:w="598"/>
        <w:gridCol w:w="567"/>
        <w:gridCol w:w="394"/>
        <w:gridCol w:w="178"/>
        <w:gridCol w:w="338"/>
        <w:gridCol w:w="193"/>
        <w:gridCol w:w="94"/>
        <w:gridCol w:w="657"/>
        <w:gridCol w:w="35"/>
        <w:gridCol w:w="69"/>
        <w:gridCol w:w="246"/>
        <w:gridCol w:w="230"/>
        <w:gridCol w:w="30"/>
        <w:gridCol w:w="268"/>
        <w:gridCol w:w="110"/>
        <w:gridCol w:w="391"/>
        <w:gridCol w:w="263"/>
        <w:gridCol w:w="9"/>
        <w:gridCol w:w="68"/>
        <w:gridCol w:w="168"/>
        <w:gridCol w:w="24"/>
        <w:gridCol w:w="246"/>
        <w:gridCol w:w="240"/>
        <w:gridCol w:w="236"/>
        <w:gridCol w:w="85"/>
        <w:gridCol w:w="272"/>
      </w:tblGrid>
      <w:tr w:rsidR="007D56EE" w:rsidRPr="00647E6F" w:rsidTr="00135E80">
        <w:trPr>
          <w:gridAfter w:val="7"/>
          <w:wAfter w:w="1271"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r w:rsidRPr="007B1483">
              <w:rPr>
                <w:lang w:eastAsia="ru-RU"/>
              </w:rPr>
              <w:t>Приложение №8</w:t>
            </w:r>
          </w:p>
        </w:tc>
      </w:tr>
      <w:tr w:rsidR="007D56EE" w:rsidRPr="00647E6F" w:rsidTr="00135E80">
        <w:trPr>
          <w:gridAfter w:val="7"/>
          <w:wAfter w:w="1271"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r w:rsidRPr="007B1483">
              <w:rPr>
                <w:lang w:eastAsia="ru-RU"/>
              </w:rPr>
              <w:t xml:space="preserve">к </w:t>
            </w:r>
            <w:r w:rsidR="007611B3">
              <w:rPr>
                <w:lang w:eastAsia="ru-RU"/>
              </w:rPr>
              <w:t>проекту решения</w:t>
            </w:r>
            <w:r w:rsidRPr="007B1483">
              <w:rPr>
                <w:lang w:eastAsia="ru-RU"/>
              </w:rPr>
              <w:t xml:space="preserve"> Совета народных депутатов</w:t>
            </w:r>
          </w:p>
        </w:tc>
      </w:tr>
      <w:tr w:rsidR="007D56EE" w:rsidRPr="00647E6F" w:rsidTr="00135E80">
        <w:trPr>
          <w:gridAfter w:val="7"/>
          <w:wAfter w:w="1271"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87C4E" w:rsidRPr="007B1483" w:rsidRDefault="00787C4E" w:rsidP="007D56EE">
            <w:pPr>
              <w:suppressAutoHyphens w:val="0"/>
              <w:ind w:right="-108"/>
              <w:jc w:val="right"/>
              <w:rPr>
                <w:lang w:eastAsia="ru-RU"/>
              </w:rPr>
            </w:pPr>
            <w:r w:rsidRPr="007B1483">
              <w:rPr>
                <w:lang w:eastAsia="ru-RU"/>
              </w:rPr>
              <w:t xml:space="preserve">муниципального </w:t>
            </w:r>
            <w:r w:rsidR="00FE7907" w:rsidRPr="007B1483">
              <w:rPr>
                <w:lang w:eastAsia="ru-RU"/>
              </w:rPr>
              <w:t>о</w:t>
            </w:r>
            <w:r w:rsidRPr="007B1483">
              <w:rPr>
                <w:lang w:eastAsia="ru-RU"/>
              </w:rPr>
              <w:t>бразования</w:t>
            </w:r>
            <w:r w:rsidR="007D56EE" w:rsidRPr="007B1483">
              <w:rPr>
                <w:lang w:eastAsia="ru-RU"/>
              </w:rPr>
              <w:t xml:space="preserve"> </w:t>
            </w:r>
          </w:p>
          <w:p w:rsidR="007D56EE" w:rsidRPr="007B1483" w:rsidRDefault="007D56EE" w:rsidP="007D56EE">
            <w:pPr>
              <w:suppressAutoHyphens w:val="0"/>
              <w:ind w:right="-108"/>
              <w:jc w:val="right"/>
              <w:rPr>
                <w:lang w:eastAsia="ru-RU"/>
              </w:rPr>
            </w:pPr>
            <w:r w:rsidRPr="007B1483">
              <w:rPr>
                <w:lang w:eastAsia="ru-RU"/>
              </w:rPr>
              <w:t xml:space="preserve">"Мамхегское сельское поселение" </w:t>
            </w:r>
          </w:p>
          <w:p w:rsidR="00A36C47" w:rsidRPr="007B1483" w:rsidRDefault="00173B3E" w:rsidP="00173B3E">
            <w:pPr>
              <w:suppressAutoHyphens w:val="0"/>
              <w:ind w:right="-108"/>
              <w:jc w:val="center"/>
              <w:rPr>
                <w:lang w:eastAsia="ru-RU"/>
              </w:rPr>
            </w:pPr>
            <w:r>
              <w:rPr>
                <w:color w:val="000000" w:themeColor="text1"/>
                <w:lang w:eastAsia="ru-RU"/>
              </w:rPr>
              <w:t xml:space="preserve">                                           </w:t>
            </w:r>
            <w:r w:rsidR="00135E80">
              <w:rPr>
                <w:color w:val="000000" w:themeColor="text1"/>
                <w:lang w:eastAsia="ru-RU"/>
              </w:rPr>
              <w:t>от 14</w:t>
            </w:r>
            <w:r w:rsidR="00A36C47" w:rsidRPr="007B1483">
              <w:rPr>
                <w:color w:val="000000" w:themeColor="text1"/>
                <w:lang w:eastAsia="ru-RU"/>
              </w:rPr>
              <w:t>.11.</w:t>
            </w:r>
            <w:r w:rsidR="00D371F8">
              <w:rPr>
                <w:color w:val="000000" w:themeColor="text1"/>
                <w:lang w:eastAsia="ru-RU"/>
              </w:rPr>
              <w:t>2024</w:t>
            </w:r>
            <w:r w:rsidR="00A36C47" w:rsidRPr="007B1483">
              <w:rPr>
                <w:color w:val="000000" w:themeColor="text1"/>
                <w:lang w:eastAsia="ru-RU"/>
              </w:rPr>
              <w:t>г. №</w:t>
            </w:r>
            <w:r w:rsidR="00135E80">
              <w:rPr>
                <w:color w:val="000000" w:themeColor="text1"/>
                <w:lang w:eastAsia="ru-RU"/>
              </w:rPr>
              <w:t>49</w:t>
            </w:r>
            <w:r>
              <w:rPr>
                <w:color w:val="000000" w:themeColor="text1"/>
                <w:lang w:eastAsia="ru-RU"/>
              </w:rPr>
              <w:t>/1</w:t>
            </w:r>
          </w:p>
        </w:tc>
      </w:tr>
      <w:tr w:rsidR="007D56EE" w:rsidRPr="00647E6F" w:rsidTr="00135E80">
        <w:trPr>
          <w:gridAfter w:val="7"/>
          <w:wAfter w:w="1271"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p>
          <w:p w:rsidR="007D56EE" w:rsidRPr="007B1483" w:rsidRDefault="007D56EE" w:rsidP="007D56EE">
            <w:pPr>
              <w:suppressAutoHyphens w:val="0"/>
              <w:ind w:right="-108"/>
              <w:jc w:val="right"/>
              <w:rPr>
                <w:lang w:eastAsia="ru-RU"/>
              </w:rPr>
            </w:pPr>
          </w:p>
        </w:tc>
      </w:tr>
      <w:tr w:rsidR="007D56EE" w:rsidRPr="00647E6F" w:rsidTr="00135E80">
        <w:trPr>
          <w:gridAfter w:val="7"/>
          <w:wAfter w:w="1271" w:type="dxa"/>
          <w:trHeight w:val="28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color w:val="FF0000"/>
                <w:lang w:eastAsia="ru-RU"/>
              </w:rPr>
            </w:pPr>
          </w:p>
        </w:tc>
      </w:tr>
      <w:tr w:rsidR="007D56EE" w:rsidRPr="007B1483" w:rsidTr="00135E80">
        <w:trPr>
          <w:gridAfter w:val="9"/>
          <w:wAfter w:w="1348"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317" w:type="dxa"/>
            <w:gridSpan w:val="5"/>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45" w:type="dxa"/>
            <w:gridSpan w:val="3"/>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062" w:type="dxa"/>
            <w:gridSpan w:val="5"/>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r>
      <w:tr w:rsidR="007D56EE" w:rsidRPr="007B1483" w:rsidTr="00135E80">
        <w:trPr>
          <w:gridAfter w:val="11"/>
          <w:wAfter w:w="2002" w:type="dxa"/>
          <w:trHeight w:val="315"/>
        </w:trPr>
        <w:tc>
          <w:tcPr>
            <w:tcW w:w="9819" w:type="dxa"/>
            <w:gridSpan w:val="32"/>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Ведомственная структура расходов бюджета муниципального образования</w:t>
            </w:r>
          </w:p>
        </w:tc>
      </w:tr>
      <w:tr w:rsidR="007D56EE" w:rsidRPr="007B1483" w:rsidTr="00135E80">
        <w:trPr>
          <w:gridAfter w:val="11"/>
          <w:wAfter w:w="2002" w:type="dxa"/>
          <w:trHeight w:val="315"/>
        </w:trPr>
        <w:tc>
          <w:tcPr>
            <w:tcW w:w="9819" w:type="dxa"/>
            <w:gridSpan w:val="32"/>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 xml:space="preserve">"Мамхегское сельское поселение" на </w:t>
            </w:r>
            <w:r w:rsidR="00D371F8">
              <w:rPr>
                <w:b/>
                <w:bCs/>
                <w:sz w:val="24"/>
                <w:szCs w:val="24"/>
                <w:lang w:eastAsia="ru-RU"/>
              </w:rPr>
              <w:t>2025</w:t>
            </w:r>
            <w:r w:rsidR="00623C15" w:rsidRPr="007B1483">
              <w:rPr>
                <w:b/>
                <w:bCs/>
                <w:sz w:val="24"/>
                <w:szCs w:val="24"/>
                <w:lang w:eastAsia="ru-RU"/>
              </w:rPr>
              <w:t xml:space="preserve"> </w:t>
            </w:r>
            <w:r w:rsidRPr="007B1483">
              <w:rPr>
                <w:b/>
                <w:bCs/>
                <w:sz w:val="24"/>
                <w:szCs w:val="24"/>
                <w:lang w:eastAsia="ru-RU"/>
              </w:rPr>
              <w:t>год</w:t>
            </w:r>
          </w:p>
        </w:tc>
      </w:tr>
      <w:tr w:rsidR="007D56EE" w:rsidRPr="007B1483" w:rsidTr="00135E80">
        <w:trPr>
          <w:gridAfter w:val="9"/>
          <w:wAfter w:w="1348"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317" w:type="dxa"/>
            <w:gridSpan w:val="5"/>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45" w:type="dxa"/>
            <w:gridSpan w:val="3"/>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062" w:type="dxa"/>
            <w:gridSpan w:val="5"/>
            <w:tcBorders>
              <w:top w:val="nil"/>
              <w:left w:val="nil"/>
              <w:bottom w:val="single" w:sz="4" w:space="0" w:color="auto"/>
              <w:right w:val="nil"/>
            </w:tcBorders>
            <w:shd w:val="clear" w:color="auto" w:fill="auto"/>
            <w:noWrap/>
            <w:vAlign w:val="bottom"/>
            <w:hideMark/>
          </w:tcPr>
          <w:p w:rsidR="007D56EE" w:rsidRPr="007B1483" w:rsidRDefault="007D56EE" w:rsidP="007D56EE">
            <w:pPr>
              <w:suppressAutoHyphens w:val="0"/>
              <w:jc w:val="center"/>
              <w:rPr>
                <w:lang w:eastAsia="ru-RU"/>
              </w:rPr>
            </w:pPr>
            <w:r w:rsidRPr="007B1483">
              <w:rPr>
                <w:lang w:eastAsia="ru-RU"/>
              </w:rPr>
              <w:t>(тыс</w:t>
            </w:r>
            <w:proofErr w:type="gramStart"/>
            <w:r w:rsidRPr="007B1483">
              <w:rPr>
                <w:lang w:eastAsia="ru-RU"/>
              </w:rPr>
              <w:t>.р</w:t>
            </w:r>
            <w:proofErr w:type="gramEnd"/>
            <w:r w:rsidRPr="007B1483">
              <w:rPr>
                <w:lang w:eastAsia="ru-RU"/>
              </w:rPr>
              <w:t>уб.)</w:t>
            </w:r>
          </w:p>
        </w:tc>
      </w:tr>
      <w:tr w:rsidR="007D56EE" w:rsidRPr="007B1483" w:rsidTr="00135E80">
        <w:trPr>
          <w:gridAfter w:val="9"/>
          <w:wAfter w:w="1348" w:type="dxa"/>
          <w:trHeight w:val="255"/>
        </w:trPr>
        <w:tc>
          <w:tcPr>
            <w:tcW w:w="5812" w:type="dxa"/>
            <w:gridSpan w:val="17"/>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ПРЗ</w:t>
            </w:r>
          </w:p>
        </w:tc>
        <w:tc>
          <w:tcPr>
            <w:tcW w:w="1317"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ЦС</w:t>
            </w:r>
          </w:p>
        </w:tc>
        <w:tc>
          <w:tcPr>
            <w:tcW w:w="545"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ВР</w:t>
            </w:r>
          </w:p>
        </w:tc>
        <w:tc>
          <w:tcPr>
            <w:tcW w:w="1062" w:type="dxa"/>
            <w:gridSpan w:val="5"/>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7B1483" w:rsidRDefault="007D56EE" w:rsidP="007D56EE">
            <w:pPr>
              <w:suppressAutoHyphens w:val="0"/>
              <w:jc w:val="center"/>
              <w:rPr>
                <w:lang w:eastAsia="ru-RU"/>
              </w:rPr>
            </w:pPr>
            <w:r w:rsidRPr="007B1483">
              <w:rPr>
                <w:lang w:eastAsia="ru-RU"/>
              </w:rPr>
              <w:t xml:space="preserve">Сумма на </w:t>
            </w:r>
            <w:r w:rsidR="00D371F8">
              <w:rPr>
                <w:lang w:eastAsia="ru-RU"/>
              </w:rPr>
              <w:t>2025</w:t>
            </w:r>
            <w:r w:rsidRPr="007B1483">
              <w:rPr>
                <w:lang w:eastAsia="ru-RU"/>
              </w:rPr>
              <w:t xml:space="preserve"> год</w:t>
            </w:r>
          </w:p>
        </w:tc>
      </w:tr>
      <w:tr w:rsidR="007D56EE" w:rsidRPr="007B1483" w:rsidTr="00135E80">
        <w:trPr>
          <w:gridAfter w:val="9"/>
          <w:wAfter w:w="1348" w:type="dxa"/>
          <w:trHeight w:val="255"/>
        </w:trPr>
        <w:tc>
          <w:tcPr>
            <w:tcW w:w="5812" w:type="dxa"/>
            <w:gridSpan w:val="1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5"/>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135E80">
        <w:trPr>
          <w:gridAfter w:val="9"/>
          <w:wAfter w:w="1348" w:type="dxa"/>
          <w:trHeight w:val="255"/>
        </w:trPr>
        <w:tc>
          <w:tcPr>
            <w:tcW w:w="5812" w:type="dxa"/>
            <w:gridSpan w:val="1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5"/>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5</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6</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7</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9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7D56EE" w:rsidRPr="009061BF" w:rsidRDefault="009061BF" w:rsidP="007D56EE">
            <w:pPr>
              <w:suppressAutoHyphens w:val="0"/>
              <w:jc w:val="right"/>
              <w:rPr>
                <w:b/>
                <w:bCs/>
                <w:lang w:eastAsia="ru-RU"/>
              </w:rPr>
            </w:pPr>
            <w:r>
              <w:rPr>
                <w:b/>
                <w:bCs/>
                <w:lang w:eastAsia="ru-RU"/>
              </w:rPr>
              <w:t>6265,</w:t>
            </w:r>
            <w:r w:rsidR="00B521D1">
              <w:rPr>
                <w:b/>
                <w:bCs/>
                <w:lang w:eastAsia="ru-RU"/>
              </w:rPr>
              <w:t>0</w:t>
            </w:r>
          </w:p>
        </w:tc>
      </w:tr>
      <w:tr w:rsidR="007D56EE" w:rsidRPr="007B1483" w:rsidTr="00135E80">
        <w:trPr>
          <w:gridAfter w:val="9"/>
          <w:wAfter w:w="1348" w:type="dxa"/>
          <w:trHeight w:val="720"/>
        </w:trPr>
        <w:tc>
          <w:tcPr>
            <w:tcW w:w="5812" w:type="dxa"/>
            <w:gridSpan w:val="17"/>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7D56EE" w:rsidP="007D56EE">
            <w:pPr>
              <w:suppressAutoHyphens w:val="0"/>
              <w:jc w:val="right"/>
              <w:rPr>
                <w:b/>
                <w:lang w:eastAsia="ru-RU"/>
              </w:rPr>
            </w:pPr>
            <w:r w:rsidRPr="009061B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7D56EE" w:rsidP="007D56EE">
            <w:pPr>
              <w:suppressAutoHyphens w:val="0"/>
              <w:jc w:val="right"/>
              <w:rPr>
                <w:b/>
                <w:lang w:eastAsia="ru-RU"/>
              </w:rPr>
            </w:pPr>
            <w:r w:rsidRPr="009061BF">
              <w:rPr>
                <w:b/>
                <w:lang w:eastAsia="ru-RU"/>
              </w:rPr>
              <w:t>02</w:t>
            </w:r>
          </w:p>
        </w:tc>
        <w:tc>
          <w:tcPr>
            <w:tcW w:w="1317"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7D56EE" w:rsidP="007D56EE">
            <w:pPr>
              <w:suppressAutoHyphens w:val="0"/>
              <w:jc w:val="right"/>
              <w:rPr>
                <w:b/>
                <w:lang w:eastAsia="ru-RU"/>
              </w:rPr>
            </w:pPr>
            <w:r w:rsidRPr="009061BF">
              <w:rPr>
                <w:b/>
                <w:lang w:eastAsia="ru-RU"/>
              </w:rPr>
              <w:t> </w:t>
            </w:r>
          </w:p>
        </w:tc>
        <w:tc>
          <w:tcPr>
            <w:tcW w:w="545"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7D56EE" w:rsidP="007D56EE">
            <w:pPr>
              <w:suppressAutoHyphens w:val="0"/>
              <w:jc w:val="right"/>
              <w:rPr>
                <w:b/>
                <w:lang w:eastAsia="ru-RU"/>
              </w:rPr>
            </w:pPr>
            <w:r w:rsidRPr="009061BF">
              <w:rPr>
                <w:b/>
                <w:lang w:eastAsia="ru-RU"/>
              </w:rPr>
              <w:t> </w:t>
            </w:r>
          </w:p>
        </w:tc>
        <w:tc>
          <w:tcPr>
            <w:tcW w:w="1062"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9061BF" w:rsidP="007D56EE">
            <w:pPr>
              <w:suppressAutoHyphens w:val="0"/>
              <w:jc w:val="right"/>
              <w:rPr>
                <w:b/>
                <w:lang w:eastAsia="ru-RU"/>
              </w:rPr>
            </w:pPr>
            <w:r>
              <w:rPr>
                <w:b/>
                <w:lang w:eastAsia="ru-RU"/>
              </w:rPr>
              <w:t>1394,8</w:t>
            </w:r>
          </w:p>
        </w:tc>
      </w:tr>
      <w:tr w:rsidR="009061BF" w:rsidRPr="007B1483" w:rsidTr="009061BF">
        <w:trPr>
          <w:gridAfter w:val="9"/>
          <w:wAfter w:w="1348" w:type="dxa"/>
          <w:trHeight w:val="450"/>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02</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6Ж10000000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D91F99">
              <w:rPr>
                <w:lang w:eastAsia="ru-RU"/>
              </w:rPr>
              <w:t>1394,8</w:t>
            </w:r>
          </w:p>
        </w:tc>
      </w:tr>
      <w:tr w:rsidR="009061BF" w:rsidRPr="007B1483" w:rsidTr="009061BF">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Глава муниципального образования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02</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6Ж10000100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D91F99">
              <w:rPr>
                <w:lang w:eastAsia="ru-RU"/>
              </w:rPr>
              <w:t>1394,8</w:t>
            </w:r>
          </w:p>
        </w:tc>
      </w:tr>
      <w:tr w:rsidR="007D56EE" w:rsidRPr="007B1483" w:rsidTr="00135E80">
        <w:trPr>
          <w:gridAfter w:val="9"/>
          <w:wAfter w:w="1348" w:type="dxa"/>
          <w:trHeight w:val="1131"/>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1394,8</w:t>
            </w:r>
          </w:p>
        </w:tc>
      </w:tr>
      <w:tr w:rsidR="007D56EE" w:rsidRPr="009061BF" w:rsidTr="00135E80">
        <w:trPr>
          <w:gridAfter w:val="9"/>
          <w:wAfter w:w="1348" w:type="dxa"/>
          <w:trHeight w:val="990"/>
        </w:trPr>
        <w:tc>
          <w:tcPr>
            <w:tcW w:w="5812" w:type="dxa"/>
            <w:gridSpan w:val="17"/>
            <w:tcBorders>
              <w:top w:val="nil"/>
              <w:left w:val="single" w:sz="4" w:space="0" w:color="auto"/>
              <w:bottom w:val="single" w:sz="4" w:space="0" w:color="auto"/>
              <w:right w:val="single" w:sz="4" w:space="0" w:color="auto"/>
            </w:tcBorders>
            <w:shd w:val="clear" w:color="000000" w:fill="B8CCE4"/>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04</w:t>
            </w:r>
          </w:p>
        </w:tc>
        <w:tc>
          <w:tcPr>
            <w:tcW w:w="1317" w:type="dxa"/>
            <w:gridSpan w:val="5"/>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545" w:type="dxa"/>
            <w:gridSpan w:val="3"/>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062" w:type="dxa"/>
            <w:gridSpan w:val="5"/>
            <w:tcBorders>
              <w:top w:val="nil"/>
              <w:left w:val="nil"/>
              <w:bottom w:val="single" w:sz="4" w:space="0" w:color="auto"/>
              <w:right w:val="single" w:sz="4" w:space="0" w:color="auto"/>
            </w:tcBorders>
            <w:shd w:val="clear" w:color="000000" w:fill="C5D9F1"/>
            <w:noWrap/>
            <w:vAlign w:val="bottom"/>
            <w:hideMark/>
          </w:tcPr>
          <w:p w:rsidR="007D56EE" w:rsidRPr="009061BF" w:rsidRDefault="009061BF" w:rsidP="007D56EE">
            <w:pPr>
              <w:suppressAutoHyphens w:val="0"/>
              <w:jc w:val="right"/>
              <w:rPr>
                <w:b/>
                <w:bCs/>
                <w:lang w:eastAsia="ru-RU"/>
              </w:rPr>
            </w:pPr>
            <w:r>
              <w:rPr>
                <w:b/>
                <w:bCs/>
                <w:lang w:eastAsia="ru-RU"/>
              </w:rPr>
              <w:t>4801,0</w:t>
            </w:r>
          </w:p>
        </w:tc>
      </w:tr>
      <w:tr w:rsidR="009061BF" w:rsidRPr="007B1483" w:rsidTr="009061BF">
        <w:trPr>
          <w:gridAfter w:val="9"/>
          <w:wAfter w:w="1348" w:type="dxa"/>
          <w:trHeight w:val="5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Реализация функций органов местного самоуправления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5A21B1" w:rsidP="009061BF">
            <w:pPr>
              <w:jc w:val="right"/>
            </w:pPr>
            <w:r>
              <w:rPr>
                <w:lang w:eastAsia="ru-RU"/>
              </w:rPr>
              <w:t>4801,0</w:t>
            </w:r>
          </w:p>
        </w:tc>
      </w:tr>
      <w:tr w:rsidR="009061BF" w:rsidRPr="007B1483" w:rsidTr="009061BF">
        <w:trPr>
          <w:gridAfter w:val="9"/>
          <w:wAfter w:w="1348" w:type="dxa"/>
          <w:trHeight w:val="49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3F07E5">
              <w:rPr>
                <w:lang w:eastAsia="ru-RU"/>
              </w:rPr>
              <w:t>4780,0</w:t>
            </w:r>
          </w:p>
        </w:tc>
      </w:tr>
      <w:tr w:rsidR="009061BF" w:rsidRPr="007B1483" w:rsidTr="009061BF">
        <w:trPr>
          <w:gridAfter w:val="9"/>
          <w:wAfter w:w="1348" w:type="dxa"/>
          <w:trHeight w:val="49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Обеспечение функций органами местного самоуправления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3F07E5">
              <w:rPr>
                <w:lang w:eastAsia="ru-RU"/>
              </w:rPr>
              <w:t>4780,0</w:t>
            </w:r>
          </w:p>
        </w:tc>
      </w:tr>
      <w:tr w:rsidR="007D56EE" w:rsidRPr="007B1483" w:rsidTr="00135E80">
        <w:trPr>
          <w:gridAfter w:val="9"/>
          <w:wAfter w:w="1348" w:type="dxa"/>
          <w:trHeight w:val="76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4780,0</w:t>
            </w:r>
          </w:p>
        </w:tc>
      </w:tr>
      <w:tr w:rsidR="007D56EE" w:rsidRPr="007B1483" w:rsidTr="00135E80">
        <w:trPr>
          <w:gridAfter w:val="9"/>
          <w:wAfter w:w="1348" w:type="dxa"/>
          <w:trHeight w:val="480"/>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21,0</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98" w:type="dxa"/>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13</w:t>
            </w:r>
          </w:p>
        </w:tc>
        <w:tc>
          <w:tcPr>
            <w:tcW w:w="1317" w:type="dxa"/>
            <w:gridSpan w:val="5"/>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545" w:type="dxa"/>
            <w:gridSpan w:val="3"/>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062" w:type="dxa"/>
            <w:gridSpan w:val="5"/>
            <w:tcBorders>
              <w:top w:val="nil"/>
              <w:left w:val="nil"/>
              <w:bottom w:val="single" w:sz="4" w:space="0" w:color="auto"/>
              <w:right w:val="single" w:sz="4" w:space="0" w:color="auto"/>
            </w:tcBorders>
            <w:shd w:val="clear" w:color="000000" w:fill="C5D9F1"/>
            <w:noWrap/>
            <w:vAlign w:val="bottom"/>
            <w:hideMark/>
          </w:tcPr>
          <w:p w:rsidR="007D56EE" w:rsidRPr="009061BF" w:rsidRDefault="009061BF" w:rsidP="007D56EE">
            <w:pPr>
              <w:suppressAutoHyphens w:val="0"/>
              <w:jc w:val="right"/>
              <w:rPr>
                <w:b/>
                <w:bCs/>
                <w:lang w:eastAsia="ru-RU"/>
              </w:rPr>
            </w:pPr>
            <w:r w:rsidRPr="009061BF">
              <w:rPr>
                <w:b/>
                <w:bCs/>
                <w:lang w:eastAsia="ru-RU"/>
              </w:rPr>
              <w:t>69,</w:t>
            </w:r>
            <w:r w:rsidR="00B521D1">
              <w:rPr>
                <w:b/>
                <w:bCs/>
                <w:lang w:eastAsia="ru-RU"/>
              </w:rPr>
              <w:t>2</w:t>
            </w:r>
          </w:p>
        </w:tc>
      </w:tr>
      <w:tr w:rsidR="007D56EE" w:rsidRPr="007B1483" w:rsidTr="00135E80">
        <w:trPr>
          <w:gridAfter w:val="9"/>
          <w:wAfter w:w="1348" w:type="dxa"/>
          <w:trHeight w:val="58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по проведению  работ по противодействию наркомании и коррупции</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52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52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135E80">
        <w:trPr>
          <w:gridAfter w:val="9"/>
          <w:wAfter w:w="1348" w:type="dxa"/>
          <w:trHeight w:val="5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135E80">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highlight w:val="yellow"/>
                <w:lang w:eastAsia="ru-RU"/>
              </w:rPr>
            </w:pPr>
            <w:r>
              <w:rPr>
                <w:lang w:eastAsia="ru-RU"/>
              </w:rPr>
              <w:t>35,</w:t>
            </w:r>
            <w:r w:rsidR="00B521D1">
              <w:rPr>
                <w:lang w:eastAsia="ru-RU"/>
              </w:rPr>
              <w:t>2</w:t>
            </w:r>
          </w:p>
        </w:tc>
      </w:tr>
      <w:tr w:rsidR="007D56EE" w:rsidRPr="007B1483" w:rsidTr="00135E80">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highlight w:val="yellow"/>
                <w:lang w:eastAsia="ru-RU"/>
              </w:rPr>
            </w:pPr>
            <w:r>
              <w:rPr>
                <w:lang w:eastAsia="ru-RU"/>
              </w:rPr>
              <w:t>1,</w:t>
            </w:r>
            <w:r w:rsidR="00B521D1">
              <w:rPr>
                <w:lang w:eastAsia="ru-RU"/>
              </w:rPr>
              <w:t>2</w:t>
            </w:r>
          </w:p>
        </w:tc>
      </w:tr>
      <w:tr w:rsidR="007D56EE" w:rsidRPr="007B1483" w:rsidTr="009061BF">
        <w:trPr>
          <w:gridAfter w:val="9"/>
          <w:wAfter w:w="1348" w:type="dxa"/>
          <w:trHeight w:val="516"/>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highlight w:val="yellow"/>
                <w:lang w:eastAsia="ru-RU"/>
              </w:rPr>
            </w:pPr>
            <w:r>
              <w:rPr>
                <w:lang w:eastAsia="ru-RU"/>
              </w:rPr>
              <w:t>1,</w:t>
            </w:r>
            <w:r w:rsidR="00B521D1">
              <w:rPr>
                <w:lang w:eastAsia="ru-RU"/>
              </w:rPr>
              <w:t>2</w:t>
            </w:r>
          </w:p>
        </w:tc>
      </w:tr>
      <w:tr w:rsidR="007D56EE" w:rsidRPr="007B1483" w:rsidTr="00135E80">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6Ж80001011</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17,0</w:t>
            </w:r>
          </w:p>
        </w:tc>
      </w:tr>
      <w:tr w:rsidR="007D56EE" w:rsidRPr="007B1483" w:rsidTr="00135E80">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Иные межбюджетные трансферты</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6Ж80001012</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17,0</w:t>
            </w:r>
          </w:p>
        </w:tc>
      </w:tr>
      <w:tr w:rsidR="007D56EE" w:rsidRPr="007B1483" w:rsidTr="009061BF">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59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9061BF">
            <w:pPr>
              <w:suppressAutoHyphens w:val="0"/>
              <w:jc w:val="right"/>
              <w:rPr>
                <w:b/>
                <w:bCs/>
                <w:lang w:eastAsia="ru-RU"/>
              </w:rPr>
            </w:pPr>
            <w:r w:rsidRPr="009061BF">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9061BF">
            <w:pPr>
              <w:suppressAutoHyphens w:val="0"/>
              <w:jc w:val="right"/>
              <w:rPr>
                <w:b/>
                <w:lang w:eastAsia="ru-RU"/>
              </w:rPr>
            </w:pPr>
            <w:r w:rsidRPr="009061BF">
              <w:rPr>
                <w:b/>
                <w:lang w:eastAsia="ru-RU"/>
              </w:rPr>
              <w:t> </w:t>
            </w: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9061BF">
            <w:pPr>
              <w:suppressAutoHyphens w:val="0"/>
              <w:jc w:val="right"/>
              <w:rPr>
                <w:b/>
                <w:lang w:eastAsia="ru-RU"/>
              </w:rPr>
            </w:pPr>
            <w:r w:rsidRPr="009061BF">
              <w:rPr>
                <w:b/>
                <w:lang w:eastAsia="ru-RU"/>
              </w:rPr>
              <w:t> </w:t>
            </w: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9061BF">
            <w:pPr>
              <w:suppressAutoHyphens w:val="0"/>
              <w:jc w:val="right"/>
              <w:rPr>
                <w:b/>
                <w:lang w:eastAsia="ru-RU"/>
              </w:rPr>
            </w:pPr>
            <w:r w:rsidRPr="009061BF">
              <w:rPr>
                <w:b/>
                <w:lang w:eastAsia="ru-RU"/>
              </w:rPr>
              <w:t> </w:t>
            </w: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7D56EE" w:rsidRPr="009061BF" w:rsidRDefault="009061BF" w:rsidP="009061BF">
            <w:pPr>
              <w:suppressAutoHyphens w:val="0"/>
              <w:jc w:val="right"/>
              <w:rPr>
                <w:b/>
                <w:bCs/>
                <w:lang w:eastAsia="ru-RU"/>
              </w:rPr>
            </w:pPr>
            <w:r w:rsidRPr="009061BF">
              <w:rPr>
                <w:b/>
                <w:bCs/>
                <w:lang w:eastAsia="ru-RU"/>
              </w:rPr>
              <w:t>402,6</w:t>
            </w:r>
          </w:p>
        </w:tc>
      </w:tr>
      <w:tr w:rsidR="009061BF" w:rsidRPr="007B1483" w:rsidTr="009061BF">
        <w:trPr>
          <w:gridAfter w:val="9"/>
          <w:wAfter w:w="1348" w:type="dxa"/>
          <w:trHeight w:val="5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Мобилизация и вневойсковая подготовка</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 </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2837FF">
              <w:rPr>
                <w:lang w:eastAsia="ru-RU"/>
              </w:rPr>
              <w:t>402,6</w:t>
            </w:r>
          </w:p>
        </w:tc>
      </w:tr>
      <w:tr w:rsidR="009061BF" w:rsidRPr="007B1483" w:rsidTr="009061BF">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Расходы вне муниципальных программ</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6Ж00000000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2837FF">
              <w:rPr>
                <w:lang w:eastAsia="ru-RU"/>
              </w:rPr>
              <w:t>402,6</w:t>
            </w:r>
          </w:p>
        </w:tc>
      </w:tr>
      <w:tr w:rsidR="009061BF" w:rsidRPr="007B1483" w:rsidTr="009061BF">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6Ж00050000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2837FF">
              <w:rPr>
                <w:lang w:eastAsia="ru-RU"/>
              </w:rPr>
              <w:t>402,6</w:t>
            </w:r>
          </w:p>
        </w:tc>
      </w:tr>
      <w:tr w:rsidR="009061BF" w:rsidRPr="007B1483" w:rsidTr="009061BF">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6Ж00051180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9061BF">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2837FF">
              <w:rPr>
                <w:lang w:eastAsia="ru-RU"/>
              </w:rPr>
              <w:t>402,6</w:t>
            </w:r>
          </w:p>
        </w:tc>
      </w:tr>
      <w:tr w:rsidR="007D56EE" w:rsidRPr="007B1483" w:rsidTr="009061BF">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9061BF">
            <w:pPr>
              <w:suppressAutoHyphens w:val="0"/>
              <w:jc w:val="right"/>
              <w:rPr>
                <w:lang w:eastAsia="ru-RU"/>
              </w:rPr>
            </w:pPr>
            <w:r w:rsidRPr="007B1483">
              <w:rPr>
                <w:lang w:eastAsia="ru-RU"/>
              </w:rPr>
              <w:t>6Ж00051180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9061BF">
            <w:pPr>
              <w:suppressAutoHyphens w:val="0"/>
              <w:jc w:val="right"/>
              <w:rPr>
                <w:lang w:eastAsia="ru-RU"/>
              </w:rPr>
            </w:pPr>
            <w:r w:rsidRPr="007B1483">
              <w:rPr>
                <w:lang w:eastAsia="ru-RU"/>
              </w:rPr>
              <w:t>100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9061BF">
            <w:pPr>
              <w:suppressAutoHyphens w:val="0"/>
              <w:jc w:val="right"/>
              <w:rPr>
                <w:lang w:eastAsia="ru-RU"/>
              </w:rPr>
            </w:pPr>
            <w:r>
              <w:rPr>
                <w:lang w:eastAsia="ru-RU"/>
              </w:rPr>
              <w:t>402,6</w:t>
            </w:r>
          </w:p>
        </w:tc>
      </w:tr>
      <w:tr w:rsidR="007D56EE" w:rsidRPr="007B1483" w:rsidTr="00135E80">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7D56EE" w:rsidRPr="009061BF" w:rsidRDefault="009061BF" w:rsidP="007D56EE">
            <w:pPr>
              <w:suppressAutoHyphens w:val="0"/>
              <w:jc w:val="right"/>
              <w:rPr>
                <w:b/>
                <w:bCs/>
                <w:lang w:eastAsia="ru-RU"/>
              </w:rPr>
            </w:pPr>
            <w:r w:rsidRPr="009061BF">
              <w:rPr>
                <w:b/>
                <w:bCs/>
                <w:lang w:eastAsia="ru-RU"/>
              </w:rPr>
              <w:t>2</w:t>
            </w:r>
            <w:r w:rsidR="007D56EE" w:rsidRPr="009061BF">
              <w:rPr>
                <w:b/>
                <w:bCs/>
                <w:lang w:eastAsia="ru-RU"/>
              </w:rPr>
              <w:t>,0</w:t>
            </w:r>
          </w:p>
        </w:tc>
      </w:tr>
      <w:tr w:rsidR="007D56EE" w:rsidRPr="007B1483" w:rsidTr="009061BF">
        <w:trPr>
          <w:gridAfter w:val="9"/>
          <w:wAfter w:w="1348" w:type="dxa"/>
          <w:trHeight w:val="572"/>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2</w:t>
            </w:r>
            <w:r w:rsidR="007D56EE" w:rsidRPr="007B1483">
              <w:rPr>
                <w:lang w:eastAsia="ru-RU"/>
              </w:rPr>
              <w:t>,0</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439"/>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544"/>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00</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6Ж70000100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135E80">
            <w:pPr>
              <w:suppressAutoHyphens w:val="0"/>
              <w:jc w:val="right"/>
              <w:rPr>
                <w:lang w:eastAsia="ru-RU"/>
              </w:rPr>
            </w:pPr>
            <w:r>
              <w:rPr>
                <w:lang w:eastAsia="ru-RU"/>
              </w:rPr>
              <w:t>2</w:t>
            </w:r>
            <w:r w:rsidR="007D56EE" w:rsidRPr="007B1483">
              <w:rPr>
                <w:lang w:eastAsia="ru-RU"/>
              </w:rPr>
              <w:t>,0</w:t>
            </w:r>
          </w:p>
        </w:tc>
      </w:tr>
      <w:tr w:rsidR="00135E80"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00"/>
            <w:vAlign w:val="center"/>
            <w:hideMark/>
          </w:tcPr>
          <w:p w:rsidR="00135E80" w:rsidRPr="00647E6F" w:rsidRDefault="00135E80" w:rsidP="007D56EE">
            <w:pPr>
              <w:suppressAutoHyphens w:val="0"/>
              <w:rPr>
                <w:b/>
                <w:bCs/>
                <w:lang w:eastAsia="ru-RU"/>
              </w:rPr>
            </w:pPr>
            <w:r w:rsidRPr="00647E6F">
              <w:rPr>
                <w:b/>
                <w:bCs/>
                <w:lang w:eastAsia="ru-RU"/>
              </w:rPr>
              <w:t>Национальная экономика</w:t>
            </w:r>
          </w:p>
        </w:tc>
        <w:tc>
          <w:tcPr>
            <w:tcW w:w="598" w:type="dxa"/>
            <w:tcBorders>
              <w:top w:val="nil"/>
              <w:left w:val="nil"/>
              <w:bottom w:val="single" w:sz="4" w:space="0" w:color="auto"/>
              <w:right w:val="single" w:sz="4" w:space="0" w:color="auto"/>
            </w:tcBorders>
            <w:shd w:val="clear" w:color="000000" w:fill="FFFF00"/>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135E80" w:rsidRPr="009061BF" w:rsidRDefault="00135E80" w:rsidP="00135E80">
            <w:pPr>
              <w:suppressAutoHyphens w:val="0"/>
              <w:jc w:val="right"/>
              <w:rPr>
                <w:b/>
                <w:bCs/>
                <w:lang w:eastAsia="ru-RU"/>
              </w:rPr>
            </w:pPr>
            <w:r w:rsidRPr="009061B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35E80" w:rsidRPr="007B1483" w:rsidRDefault="00135E80" w:rsidP="00135E80">
            <w:pPr>
              <w:suppressAutoHyphens w:val="0"/>
              <w:jc w:val="right"/>
              <w:rPr>
                <w:bCs/>
                <w:lang w:eastAsia="ru-RU"/>
              </w:rPr>
            </w:pP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135E80" w:rsidRPr="007B1483" w:rsidRDefault="00135E80" w:rsidP="00135E80">
            <w:pPr>
              <w:suppressAutoHyphens w:val="0"/>
              <w:jc w:val="right"/>
              <w:rPr>
                <w:bCs/>
                <w:lang w:eastAsia="ru-RU"/>
              </w:rPr>
            </w:pP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135E80" w:rsidRPr="007B1483" w:rsidRDefault="00135E80" w:rsidP="00135E80">
            <w:pPr>
              <w:suppressAutoHyphens w:val="0"/>
              <w:jc w:val="right"/>
              <w:rPr>
                <w:bCs/>
                <w:lang w:eastAsia="ru-RU"/>
              </w:rPr>
            </w:pP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135E80" w:rsidRPr="00135E80" w:rsidRDefault="00135E80" w:rsidP="00135E80">
            <w:pPr>
              <w:jc w:val="right"/>
              <w:rPr>
                <w:b/>
              </w:rPr>
            </w:pPr>
            <w:r w:rsidRPr="00135E80">
              <w:rPr>
                <w:b/>
                <w:lang w:eastAsia="ru-RU"/>
              </w:rPr>
              <w:t>1118,3</w:t>
            </w:r>
          </w:p>
        </w:tc>
      </w:tr>
      <w:tr w:rsidR="00135E80" w:rsidRPr="007B1483" w:rsidTr="00135E80">
        <w:trPr>
          <w:gridAfter w:val="9"/>
          <w:wAfter w:w="1348" w:type="dxa"/>
          <w:trHeight w:val="446"/>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135E80" w:rsidRPr="00647E6F" w:rsidRDefault="00135E80" w:rsidP="007D56EE">
            <w:pPr>
              <w:suppressAutoHyphens w:val="0"/>
              <w:rPr>
                <w:lang w:eastAsia="ru-RU"/>
              </w:rPr>
            </w:pPr>
            <w:r w:rsidRPr="00647E6F">
              <w:rPr>
                <w:lang w:eastAsia="ru-RU"/>
              </w:rPr>
              <w:t>Дорожное хозяйство (дорожные фонды)</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8D6944">
              <w:rPr>
                <w:lang w:eastAsia="ru-RU"/>
              </w:rPr>
              <w:t>1118,3</w:t>
            </w:r>
          </w:p>
        </w:tc>
      </w:tr>
      <w:tr w:rsidR="00135E80"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Дорожные фонды</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6Ж80000900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8D6944">
              <w:rPr>
                <w:lang w:eastAsia="ru-RU"/>
              </w:rPr>
              <w:t>1118,3</w:t>
            </w:r>
          </w:p>
        </w:tc>
      </w:tr>
      <w:tr w:rsidR="007D56EE" w:rsidRPr="007B1483" w:rsidTr="00135E80">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9061BF">
            <w:pPr>
              <w:suppressAutoHyphens w:val="0"/>
              <w:rPr>
                <w:lang w:eastAsia="ru-RU"/>
              </w:rPr>
            </w:pPr>
            <w:r w:rsidRPr="00647E6F">
              <w:rPr>
                <w:lang w:eastAsia="ru-RU"/>
              </w:rPr>
              <w:t>Капитальный ремонт, ремонт и содержание автомобильных дорог общего</w:t>
            </w:r>
            <w:r w:rsidR="009061BF">
              <w:rPr>
                <w:lang w:eastAsia="ru-RU"/>
              </w:rPr>
              <w:t xml:space="preserve"> </w:t>
            </w:r>
            <w:r w:rsidRPr="00647E6F">
              <w:rPr>
                <w:lang w:eastAsia="ru-RU"/>
              </w:rPr>
              <w:t xml:space="preserve"> пользования местного значения.  </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6Ж80000910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135E80" w:rsidP="00135E80">
            <w:pPr>
              <w:suppressAutoHyphens w:val="0"/>
              <w:jc w:val="right"/>
              <w:rPr>
                <w:lang w:eastAsia="ru-RU"/>
              </w:rPr>
            </w:pPr>
            <w:r>
              <w:rPr>
                <w:lang w:eastAsia="ru-RU"/>
              </w:rPr>
              <w:t>1118,3</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6Ж80000910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135E80" w:rsidP="00135E80">
            <w:pPr>
              <w:suppressAutoHyphens w:val="0"/>
              <w:jc w:val="right"/>
              <w:rPr>
                <w:lang w:eastAsia="ru-RU"/>
              </w:rPr>
            </w:pPr>
            <w:r>
              <w:rPr>
                <w:lang w:eastAsia="ru-RU"/>
              </w:rPr>
              <w:t>1118,3</w:t>
            </w:r>
          </w:p>
        </w:tc>
      </w:tr>
      <w:tr w:rsidR="007D56EE" w:rsidRPr="007B1483" w:rsidTr="00135E80">
        <w:trPr>
          <w:gridAfter w:val="9"/>
          <w:wAfter w:w="1348" w:type="dxa"/>
          <w:trHeight w:val="285"/>
        </w:trPr>
        <w:tc>
          <w:tcPr>
            <w:tcW w:w="5812" w:type="dxa"/>
            <w:gridSpan w:val="1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9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135E80">
            <w:pPr>
              <w:suppressAutoHyphens w:val="0"/>
              <w:jc w:val="right"/>
              <w:rPr>
                <w:bCs/>
                <w:lang w:eastAsia="ru-RU"/>
              </w:rPr>
            </w:pPr>
            <w:r w:rsidRPr="007B1483">
              <w:rPr>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135E80">
            <w:pPr>
              <w:suppressAutoHyphens w:val="0"/>
              <w:jc w:val="right"/>
              <w:rPr>
                <w:bCs/>
                <w:lang w:eastAsia="ru-RU"/>
              </w:rPr>
            </w:pP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135E80">
            <w:pPr>
              <w:suppressAutoHyphens w:val="0"/>
              <w:jc w:val="right"/>
              <w:rPr>
                <w:bCs/>
                <w:lang w:eastAsia="ru-RU"/>
              </w:rPr>
            </w:pP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135E80">
            <w:pPr>
              <w:suppressAutoHyphens w:val="0"/>
              <w:jc w:val="right"/>
              <w:rPr>
                <w:bCs/>
                <w:lang w:eastAsia="ru-RU"/>
              </w:rPr>
            </w:pP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7D56EE" w:rsidRPr="00135E80" w:rsidRDefault="000E36BB" w:rsidP="00135E80">
            <w:pPr>
              <w:suppressAutoHyphens w:val="0"/>
              <w:jc w:val="right"/>
              <w:rPr>
                <w:b/>
                <w:bCs/>
                <w:lang w:eastAsia="ru-RU"/>
              </w:rPr>
            </w:pPr>
            <w:r>
              <w:rPr>
                <w:b/>
                <w:bCs/>
                <w:lang w:eastAsia="ru-RU"/>
              </w:rPr>
              <w:t>5</w:t>
            </w:r>
            <w:r w:rsidR="00135E80" w:rsidRPr="00135E80">
              <w:rPr>
                <w:b/>
                <w:bCs/>
                <w:lang w:eastAsia="ru-RU"/>
              </w:rPr>
              <w:t>,0</w:t>
            </w:r>
          </w:p>
        </w:tc>
      </w:tr>
      <w:tr w:rsidR="007D56EE" w:rsidRPr="007B1483" w:rsidTr="00135E80">
        <w:trPr>
          <w:gridAfter w:val="9"/>
          <w:wAfter w:w="1348" w:type="dxa"/>
          <w:trHeight w:val="383"/>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0E36BB" w:rsidP="00135E80">
            <w:pPr>
              <w:suppressAutoHyphens w:val="0"/>
              <w:jc w:val="right"/>
              <w:rPr>
                <w:highlight w:val="red"/>
                <w:lang w:eastAsia="ru-RU"/>
              </w:rPr>
            </w:pPr>
            <w:r>
              <w:rPr>
                <w:lang w:eastAsia="ru-RU"/>
              </w:rPr>
              <w:t>5</w:t>
            </w:r>
            <w:r w:rsidR="00135E80">
              <w:rPr>
                <w:lang w:eastAsia="ru-RU"/>
              </w:rPr>
              <w:t>,0</w:t>
            </w:r>
          </w:p>
        </w:tc>
      </w:tr>
      <w:tr w:rsidR="00135E80" w:rsidRPr="007B1483" w:rsidTr="00135E80">
        <w:trPr>
          <w:gridAfter w:val="9"/>
          <w:wAfter w:w="1348" w:type="dxa"/>
          <w:trHeight w:val="332"/>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уличное освещение</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6Ж80011000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31886">
              <w:rPr>
                <w:lang w:eastAsia="ru-RU"/>
              </w:rPr>
              <w:t>1,0</w:t>
            </w:r>
          </w:p>
        </w:tc>
      </w:tr>
      <w:tr w:rsidR="00135E80"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6Ж80011000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31886">
              <w:rPr>
                <w:lang w:eastAsia="ru-RU"/>
              </w:rPr>
              <w:t>1,0</w:t>
            </w:r>
          </w:p>
        </w:tc>
      </w:tr>
      <w:tr w:rsidR="00135E80" w:rsidRPr="007B1483" w:rsidTr="00135E80">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6Ж80012000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31886">
              <w:rPr>
                <w:lang w:eastAsia="ru-RU"/>
              </w:rPr>
              <w:t>1,0</w:t>
            </w:r>
          </w:p>
        </w:tc>
      </w:tr>
      <w:tr w:rsidR="00135E80"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6Ж80012000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31886">
              <w:rPr>
                <w:lang w:eastAsia="ru-RU"/>
              </w:rPr>
              <w:t>1,0</w:t>
            </w:r>
          </w:p>
        </w:tc>
      </w:tr>
      <w:tr w:rsidR="00135E80" w:rsidRPr="007B1483" w:rsidTr="00135E80">
        <w:trPr>
          <w:gridAfter w:val="9"/>
          <w:wAfter w:w="1348" w:type="dxa"/>
          <w:trHeight w:val="304"/>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Озеленение</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6Ж80013000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31886">
              <w:rPr>
                <w:lang w:eastAsia="ru-RU"/>
              </w:rPr>
              <w:t>1,0</w:t>
            </w:r>
          </w:p>
        </w:tc>
      </w:tr>
      <w:tr w:rsidR="00135E80" w:rsidRPr="007B1483" w:rsidTr="00135E80">
        <w:trPr>
          <w:gridAfter w:val="9"/>
          <w:wAfter w:w="1348" w:type="dxa"/>
          <w:trHeight w:val="5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6Ж80013000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31886">
              <w:rPr>
                <w:lang w:eastAsia="ru-RU"/>
              </w:rPr>
              <w:t>1,0</w:t>
            </w:r>
          </w:p>
        </w:tc>
      </w:tr>
      <w:tr w:rsidR="00135E80"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Организация и содержание мест захоронения</w:t>
            </w:r>
          </w:p>
        </w:tc>
        <w:tc>
          <w:tcPr>
            <w:tcW w:w="598"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r w:rsidRPr="007B1483">
              <w:rPr>
                <w:lang w:eastAsia="ru-RU"/>
              </w:rPr>
              <w:t>6Ж80014000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135E80" w:rsidRPr="007B1483" w:rsidRDefault="00135E80"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31886">
              <w:rPr>
                <w:lang w:eastAsia="ru-RU"/>
              </w:rPr>
              <w:t>1,0</w:t>
            </w:r>
          </w:p>
        </w:tc>
      </w:tr>
      <w:tr w:rsidR="007D56EE" w:rsidRPr="007B1483" w:rsidTr="00135E80">
        <w:trPr>
          <w:gridAfter w:val="9"/>
          <w:wAfter w:w="1348" w:type="dxa"/>
          <w:trHeight w:val="49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6Ж80014000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135E80" w:rsidP="00135E80">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6Ж80015000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0E36BB" w:rsidP="00135E80">
            <w:pPr>
              <w:suppressAutoHyphens w:val="0"/>
              <w:jc w:val="right"/>
              <w:rPr>
                <w:lang w:eastAsia="ru-RU"/>
              </w:rPr>
            </w:pPr>
            <w:r>
              <w:rPr>
                <w:lang w:eastAsia="ru-RU"/>
              </w:rPr>
              <w:t>1</w:t>
            </w:r>
            <w:r w:rsidR="00135E80">
              <w:rPr>
                <w:lang w:eastAsia="ru-RU"/>
              </w:rPr>
              <w:t>,0</w:t>
            </w:r>
          </w:p>
        </w:tc>
      </w:tr>
      <w:tr w:rsidR="007D56EE" w:rsidRPr="007B1483" w:rsidTr="00135E80">
        <w:trPr>
          <w:gridAfter w:val="9"/>
          <w:wAfter w:w="1348" w:type="dxa"/>
          <w:trHeight w:val="46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6Ж80015000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0E36BB" w:rsidP="00135E80">
            <w:pPr>
              <w:suppressAutoHyphens w:val="0"/>
              <w:jc w:val="right"/>
              <w:rPr>
                <w:lang w:eastAsia="ru-RU"/>
              </w:rPr>
            </w:pPr>
            <w:r>
              <w:rPr>
                <w:lang w:eastAsia="ru-RU"/>
              </w:rPr>
              <w:t>1</w:t>
            </w:r>
            <w:r w:rsidR="00135E80">
              <w:rPr>
                <w:lang w:eastAsia="ru-RU"/>
              </w:rPr>
              <w:t>,0</w:t>
            </w:r>
          </w:p>
        </w:tc>
      </w:tr>
      <w:tr w:rsidR="007D56EE" w:rsidRPr="007B1483" w:rsidTr="00135E80">
        <w:trPr>
          <w:gridAfter w:val="9"/>
          <w:wAfter w:w="1348" w:type="dxa"/>
          <w:trHeight w:val="300"/>
        </w:trPr>
        <w:tc>
          <w:tcPr>
            <w:tcW w:w="5812" w:type="dxa"/>
            <w:gridSpan w:val="1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59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135E80">
            <w:pPr>
              <w:suppressAutoHyphens w:val="0"/>
              <w:jc w:val="right"/>
              <w:rPr>
                <w:bCs/>
                <w:lang w:eastAsia="ru-RU"/>
              </w:rPr>
            </w:pPr>
            <w:r w:rsidRPr="007B1483">
              <w:rPr>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135E80">
            <w:pPr>
              <w:suppressAutoHyphens w:val="0"/>
              <w:jc w:val="right"/>
              <w:rPr>
                <w:bCs/>
                <w:lang w:eastAsia="ru-RU"/>
              </w:rPr>
            </w:pP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135E80">
            <w:pPr>
              <w:suppressAutoHyphens w:val="0"/>
              <w:jc w:val="right"/>
              <w:rPr>
                <w:bCs/>
                <w:lang w:eastAsia="ru-RU"/>
              </w:rPr>
            </w:pP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135E80">
            <w:pPr>
              <w:suppressAutoHyphens w:val="0"/>
              <w:jc w:val="right"/>
              <w:rPr>
                <w:bCs/>
                <w:lang w:eastAsia="ru-RU"/>
              </w:rPr>
            </w:pP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7D56EE" w:rsidRPr="00135E80" w:rsidRDefault="00135E80" w:rsidP="00135E80">
            <w:pPr>
              <w:suppressAutoHyphens w:val="0"/>
              <w:jc w:val="right"/>
              <w:rPr>
                <w:b/>
                <w:bCs/>
                <w:lang w:eastAsia="ru-RU"/>
              </w:rPr>
            </w:pPr>
            <w:r w:rsidRPr="00135E80">
              <w:rPr>
                <w:b/>
                <w:bCs/>
                <w:lang w:eastAsia="ru-RU"/>
              </w:rPr>
              <w:t>1</w:t>
            </w:r>
            <w:r w:rsidR="007D56EE" w:rsidRPr="00135E80">
              <w:rPr>
                <w:b/>
                <w:bCs/>
                <w:lang w:eastAsia="ru-RU"/>
              </w:rPr>
              <w:t>,0</w:t>
            </w:r>
          </w:p>
        </w:tc>
      </w:tr>
      <w:tr w:rsidR="007D56EE" w:rsidRPr="007B1483" w:rsidTr="00135E80">
        <w:trPr>
          <w:gridAfter w:val="9"/>
          <w:wAfter w:w="1348" w:type="dxa"/>
          <w:trHeight w:val="287"/>
        </w:trPr>
        <w:tc>
          <w:tcPr>
            <w:tcW w:w="5812" w:type="dxa"/>
            <w:gridSpan w:val="1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07</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135E80" w:rsidP="00135E80">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07</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6Ж80000000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135E80" w:rsidP="00135E80">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281"/>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07</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6Ж80001200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135E80" w:rsidP="00135E80">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07</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6Ж80001200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135E80" w:rsidP="00135E80">
            <w:pPr>
              <w:suppressAutoHyphens w:val="0"/>
              <w:jc w:val="right"/>
              <w:rPr>
                <w:lang w:eastAsia="ru-RU"/>
              </w:rPr>
            </w:pPr>
            <w:r>
              <w:rPr>
                <w:lang w:eastAsia="ru-RU"/>
              </w:rPr>
              <w:t>1</w:t>
            </w:r>
            <w:r w:rsidR="007D56EE" w:rsidRPr="007B1483">
              <w:rPr>
                <w:lang w:eastAsia="ru-RU"/>
              </w:rPr>
              <w:t>,0</w:t>
            </w:r>
          </w:p>
        </w:tc>
      </w:tr>
      <w:tr w:rsidR="007D56EE" w:rsidRPr="00135E80" w:rsidTr="00135E80">
        <w:trPr>
          <w:gridAfter w:val="9"/>
          <w:wAfter w:w="1348" w:type="dxa"/>
          <w:trHeight w:val="495"/>
        </w:trPr>
        <w:tc>
          <w:tcPr>
            <w:tcW w:w="5812" w:type="dxa"/>
            <w:gridSpan w:val="17"/>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598"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gridSpan w:val="5"/>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gridSpan w:val="3"/>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5"/>
            <w:tcBorders>
              <w:top w:val="nil"/>
              <w:left w:val="nil"/>
              <w:bottom w:val="single" w:sz="4" w:space="0" w:color="auto"/>
              <w:right w:val="single" w:sz="4" w:space="0" w:color="auto"/>
            </w:tcBorders>
            <w:shd w:val="clear" w:color="000000" w:fill="FFC000"/>
            <w:noWrap/>
            <w:vAlign w:val="bottom"/>
            <w:hideMark/>
          </w:tcPr>
          <w:p w:rsidR="007D56EE" w:rsidRPr="00135E80" w:rsidRDefault="00B521D1" w:rsidP="007D56EE">
            <w:pPr>
              <w:suppressAutoHyphens w:val="0"/>
              <w:jc w:val="right"/>
              <w:rPr>
                <w:b/>
                <w:bCs/>
                <w:lang w:eastAsia="ru-RU"/>
              </w:rPr>
            </w:pPr>
            <w:r>
              <w:rPr>
                <w:b/>
                <w:bCs/>
                <w:lang w:eastAsia="ru-RU"/>
              </w:rPr>
              <w:t>7793,9</w:t>
            </w:r>
          </w:p>
        </w:tc>
      </w:tr>
      <w:tr w:rsidR="007D56EE" w:rsidRPr="007B1483" w:rsidTr="00135E80">
        <w:trPr>
          <w:gridAfter w:val="9"/>
          <w:wAfter w:w="1348" w:type="dxa"/>
          <w:trHeight w:val="255"/>
        </w:trPr>
        <w:tc>
          <w:tcPr>
            <w:tcW w:w="5812" w:type="dxa"/>
            <w:gridSpan w:val="17"/>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gridSpan w:val="5"/>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gridSpan w:val="3"/>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5"/>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647E6F" w:rsidTr="00135E80">
        <w:trPr>
          <w:gridBefore w:val="1"/>
          <w:gridAfter w:val="5"/>
          <w:wBefore w:w="283" w:type="dxa"/>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22"/>
            <w:tcBorders>
              <w:top w:val="nil"/>
              <w:left w:val="nil"/>
              <w:bottom w:val="nil"/>
              <w:right w:val="nil"/>
            </w:tcBorders>
            <w:shd w:val="clear" w:color="auto" w:fill="auto"/>
            <w:noWrap/>
            <w:vAlign w:val="bottom"/>
            <w:hideMark/>
          </w:tcPr>
          <w:p w:rsidR="00AB66E6" w:rsidRDefault="00AB66E6" w:rsidP="00A36C47">
            <w:pPr>
              <w:suppressAutoHyphens w:val="0"/>
              <w:rPr>
                <w:lang w:eastAsia="ru-RU"/>
              </w:rPr>
            </w:pPr>
          </w:p>
          <w:p w:rsidR="009061BF" w:rsidRDefault="009061BF" w:rsidP="00A36C47">
            <w:pPr>
              <w:suppressAutoHyphens w:val="0"/>
              <w:rPr>
                <w:lang w:eastAsia="ru-RU"/>
              </w:rPr>
            </w:pPr>
          </w:p>
          <w:p w:rsidR="007B1483" w:rsidRDefault="007B1483" w:rsidP="00A36C47">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№9</w:t>
            </w:r>
          </w:p>
        </w:tc>
        <w:tc>
          <w:tcPr>
            <w:tcW w:w="26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135E80">
        <w:trPr>
          <w:gridBefore w:val="1"/>
          <w:gridAfter w:val="5"/>
          <w:wBefore w:w="283" w:type="dxa"/>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2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к </w:t>
            </w:r>
            <w:r w:rsidR="007611B3">
              <w:rPr>
                <w:lang w:eastAsia="ru-RU"/>
              </w:rPr>
              <w:t>проекту решения</w:t>
            </w:r>
            <w:r w:rsidRPr="00647E6F">
              <w:rPr>
                <w:lang w:eastAsia="ru-RU"/>
              </w:rPr>
              <w:t xml:space="preserve"> Совета народных депутатов</w:t>
            </w:r>
          </w:p>
        </w:tc>
        <w:tc>
          <w:tcPr>
            <w:tcW w:w="26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135E80">
        <w:trPr>
          <w:gridBefore w:val="1"/>
          <w:gridAfter w:val="8"/>
          <w:wBefore w:w="283" w:type="dxa"/>
          <w:wAfter w:w="133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22"/>
            <w:tcBorders>
              <w:top w:val="nil"/>
              <w:left w:val="nil"/>
              <w:bottom w:val="nil"/>
              <w:right w:val="nil"/>
            </w:tcBorders>
            <w:shd w:val="clear" w:color="auto" w:fill="auto"/>
            <w:noWrap/>
            <w:vAlign w:val="bottom"/>
            <w:hideMark/>
          </w:tcPr>
          <w:p w:rsidR="0074299A" w:rsidRDefault="0074299A" w:rsidP="007D56EE">
            <w:pPr>
              <w:suppressAutoHyphens w:val="0"/>
              <w:jc w:val="right"/>
              <w:rPr>
                <w:lang w:eastAsia="ru-RU"/>
              </w:rPr>
            </w:pPr>
            <w:r>
              <w:rPr>
                <w:lang w:eastAsia="ru-RU"/>
              </w:rPr>
              <w:t xml:space="preserve">    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"Мамхегское сельское поселение"</w:t>
            </w:r>
          </w:p>
        </w:tc>
      </w:tr>
      <w:tr w:rsidR="007D56EE" w:rsidRPr="00647E6F" w:rsidTr="00135E80">
        <w:trPr>
          <w:gridBefore w:val="1"/>
          <w:gridAfter w:val="2"/>
          <w:wBefore w:w="283" w:type="dxa"/>
          <w:wAfter w:w="357" w:type="dxa"/>
          <w:trHeight w:val="28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22"/>
            <w:tcBorders>
              <w:top w:val="nil"/>
              <w:left w:val="nil"/>
              <w:bottom w:val="nil"/>
              <w:right w:val="nil"/>
            </w:tcBorders>
            <w:shd w:val="clear" w:color="auto" w:fill="auto"/>
            <w:noWrap/>
            <w:vAlign w:val="bottom"/>
            <w:hideMark/>
          </w:tcPr>
          <w:p w:rsidR="007D56EE" w:rsidRPr="00476B84" w:rsidRDefault="009061BF" w:rsidP="009061BF">
            <w:pPr>
              <w:suppressAutoHyphens w:val="0"/>
              <w:jc w:val="right"/>
              <w:rPr>
                <w:color w:val="000000" w:themeColor="text1"/>
                <w:lang w:eastAsia="ru-RU"/>
              </w:rPr>
            </w:pPr>
            <w:r>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Pr>
                <w:color w:val="000000" w:themeColor="text1"/>
                <w:lang w:eastAsia="ru-RU"/>
              </w:rPr>
              <w:t>49</w:t>
            </w:r>
            <w:r w:rsidR="00173B3E">
              <w:rPr>
                <w:color w:val="000000" w:themeColor="text1"/>
                <w:lang w:eastAsia="ru-RU"/>
              </w:rPr>
              <w:t>/1</w:t>
            </w: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4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135E80">
        <w:trPr>
          <w:gridBefore w:val="1"/>
          <w:wBefore w:w="283"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88" w:type="dxa"/>
            <w:gridSpan w:val="8"/>
            <w:tcBorders>
              <w:top w:val="nil"/>
              <w:left w:val="nil"/>
              <w:bottom w:val="nil"/>
              <w:right w:val="nil"/>
            </w:tcBorders>
            <w:shd w:val="clear" w:color="auto" w:fill="auto"/>
            <w:noWrap/>
            <w:vAlign w:val="bottom"/>
            <w:hideMark/>
          </w:tcPr>
          <w:p w:rsidR="007D56EE" w:rsidRPr="00647E6F" w:rsidRDefault="007D56EE" w:rsidP="00E15101">
            <w:pPr>
              <w:suppressAutoHyphens w:val="0"/>
              <w:rPr>
                <w:lang w:eastAsia="ru-RU"/>
              </w:rPr>
            </w:pPr>
          </w:p>
        </w:tc>
        <w:tc>
          <w:tcPr>
            <w:tcW w:w="751" w:type="dxa"/>
            <w:gridSpan w:val="2"/>
            <w:tcBorders>
              <w:top w:val="nil"/>
              <w:left w:val="nil"/>
              <w:bottom w:val="nil"/>
              <w:right w:val="nil"/>
            </w:tcBorders>
            <w:shd w:val="clear" w:color="auto" w:fill="auto"/>
            <w:noWrap/>
            <w:vAlign w:val="bottom"/>
            <w:hideMark/>
          </w:tcPr>
          <w:p w:rsidR="007D56EE" w:rsidRDefault="007D56EE" w:rsidP="00E15101">
            <w:pPr>
              <w:suppressAutoHyphens w:val="0"/>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p>
        </w:tc>
        <w:tc>
          <w:tcPr>
            <w:tcW w:w="878"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0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7"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135E80">
        <w:trPr>
          <w:gridBefore w:val="1"/>
          <w:gridAfter w:val="13"/>
          <w:wBefore w:w="283" w:type="dxa"/>
          <w:wAfter w:w="2380" w:type="dxa"/>
          <w:trHeight w:val="315"/>
        </w:trPr>
        <w:tc>
          <w:tcPr>
            <w:tcW w:w="8898" w:type="dxa"/>
            <w:gridSpan w:val="2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135E80">
        <w:trPr>
          <w:gridBefore w:val="1"/>
          <w:gridAfter w:val="13"/>
          <w:wBefore w:w="283" w:type="dxa"/>
          <w:wAfter w:w="2380" w:type="dxa"/>
          <w:trHeight w:val="285"/>
        </w:trPr>
        <w:tc>
          <w:tcPr>
            <w:tcW w:w="193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965" w:type="dxa"/>
            <w:gridSpan w:val="24"/>
            <w:tcBorders>
              <w:top w:val="nil"/>
              <w:left w:val="nil"/>
              <w:bottom w:val="nil"/>
              <w:right w:val="nil"/>
            </w:tcBorders>
            <w:shd w:val="clear" w:color="auto" w:fill="auto"/>
            <w:noWrap/>
            <w:vAlign w:val="bottom"/>
            <w:hideMark/>
          </w:tcPr>
          <w:p w:rsidR="007D56EE" w:rsidRDefault="007D56EE" w:rsidP="007D56EE">
            <w:pPr>
              <w:suppressAutoHyphens w:val="0"/>
              <w:rPr>
                <w:b/>
                <w:bCs/>
                <w:sz w:val="22"/>
                <w:szCs w:val="22"/>
                <w:lang w:eastAsia="ru-RU"/>
              </w:rPr>
            </w:pPr>
            <w:r w:rsidRPr="00647E6F">
              <w:rPr>
                <w:b/>
                <w:bCs/>
                <w:sz w:val="22"/>
                <w:szCs w:val="22"/>
                <w:lang w:eastAsia="ru-RU"/>
              </w:rPr>
              <w:t xml:space="preserve">"Мамхегское сельское поселение" на </w:t>
            </w:r>
            <w:r w:rsidR="00D371F8">
              <w:rPr>
                <w:b/>
                <w:bCs/>
                <w:sz w:val="22"/>
                <w:szCs w:val="22"/>
                <w:lang w:eastAsia="ru-RU"/>
              </w:rPr>
              <w:t>2026</w:t>
            </w:r>
            <w:r w:rsidRPr="00647E6F">
              <w:rPr>
                <w:b/>
                <w:bCs/>
                <w:sz w:val="22"/>
                <w:szCs w:val="22"/>
                <w:lang w:eastAsia="ru-RU"/>
              </w:rPr>
              <w:t>-</w:t>
            </w:r>
            <w:r w:rsidR="00D371F8">
              <w:rPr>
                <w:b/>
                <w:bCs/>
                <w:sz w:val="22"/>
                <w:szCs w:val="22"/>
                <w:lang w:eastAsia="ru-RU"/>
              </w:rPr>
              <w:t>2027</w:t>
            </w:r>
            <w:r w:rsidRPr="00647E6F">
              <w:rPr>
                <w:b/>
                <w:bCs/>
                <w:sz w:val="22"/>
                <w:szCs w:val="22"/>
                <w:lang w:eastAsia="ru-RU"/>
              </w:rPr>
              <w:t xml:space="preserve"> гг.</w:t>
            </w:r>
          </w:p>
          <w:p w:rsidR="007D56EE" w:rsidRDefault="007D56EE" w:rsidP="007D56EE">
            <w:pPr>
              <w:suppressAutoHyphens w:val="0"/>
              <w:rPr>
                <w:b/>
                <w:bCs/>
                <w:sz w:val="22"/>
                <w:szCs w:val="22"/>
                <w:lang w:eastAsia="ru-RU"/>
              </w:rPr>
            </w:pPr>
          </w:p>
          <w:p w:rsidR="007D56EE" w:rsidRPr="00647E6F" w:rsidRDefault="007D56EE" w:rsidP="007D56EE">
            <w:pPr>
              <w:suppressAutoHyphens w:val="0"/>
              <w:rPr>
                <w:b/>
                <w:bCs/>
                <w:sz w:val="22"/>
                <w:szCs w:val="22"/>
                <w:lang w:eastAsia="ru-RU"/>
              </w:rPr>
            </w:pP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135E80">
        <w:trPr>
          <w:gridBefore w:val="1"/>
          <w:gridAfter w:val="8"/>
          <w:wBefore w:w="283" w:type="dxa"/>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70"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51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48"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2026</w:t>
            </w:r>
            <w:r w:rsidRPr="00647E6F">
              <w:rPr>
                <w:lang w:eastAsia="ru-RU"/>
              </w:rPr>
              <w:t xml:space="preserve"> год</w:t>
            </w:r>
          </w:p>
        </w:tc>
        <w:tc>
          <w:tcPr>
            <w:tcW w:w="1275"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2027</w:t>
            </w:r>
            <w:r w:rsidRPr="00647E6F">
              <w:rPr>
                <w:lang w:eastAsia="ru-RU"/>
              </w:rPr>
              <w:t xml:space="preserve"> год</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6"/>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62"/>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6"/>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1E6B41" w:rsidP="007D56EE">
            <w:pPr>
              <w:suppressAutoHyphens w:val="0"/>
              <w:jc w:val="right"/>
              <w:rPr>
                <w:b/>
                <w:bCs/>
                <w:lang w:eastAsia="ru-RU"/>
              </w:rPr>
            </w:pPr>
            <w:r>
              <w:rPr>
                <w:b/>
                <w:bCs/>
                <w:lang w:eastAsia="ru-RU"/>
              </w:rPr>
              <w:t>6432,2</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7D56EE" w:rsidRPr="00647E6F" w:rsidRDefault="005A21B1" w:rsidP="007D56EE">
            <w:pPr>
              <w:suppressAutoHyphens w:val="0"/>
              <w:jc w:val="right"/>
              <w:rPr>
                <w:b/>
                <w:bCs/>
                <w:lang w:eastAsia="ru-RU"/>
              </w:rPr>
            </w:pPr>
            <w:r>
              <w:rPr>
                <w:b/>
                <w:bCs/>
                <w:lang w:eastAsia="ru-RU"/>
              </w:rPr>
              <w:t>6613,4</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70"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516"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048"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53F31" w:rsidP="007D56EE">
            <w:pPr>
              <w:suppressAutoHyphens w:val="0"/>
              <w:jc w:val="right"/>
              <w:rPr>
                <w:b/>
                <w:lang w:eastAsia="ru-RU"/>
              </w:rPr>
            </w:pPr>
            <w:r>
              <w:rPr>
                <w:b/>
                <w:lang w:eastAsia="ru-RU"/>
              </w:rPr>
              <w:t>1450,6</w:t>
            </w:r>
          </w:p>
        </w:tc>
        <w:tc>
          <w:tcPr>
            <w:tcW w:w="1275" w:type="dxa"/>
            <w:gridSpan w:val="6"/>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53F31" w:rsidP="007D56EE">
            <w:pPr>
              <w:suppressAutoHyphens w:val="0"/>
              <w:jc w:val="right"/>
              <w:rPr>
                <w:b/>
                <w:lang w:eastAsia="ru-RU"/>
              </w:rPr>
            </w:pPr>
            <w:r>
              <w:rPr>
                <w:b/>
                <w:lang w:eastAsia="ru-RU"/>
              </w:rPr>
              <w:t>1508,6</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53F31" w:rsidRPr="00647E6F" w:rsidTr="00753F31">
        <w:trPr>
          <w:gridBefore w:val="1"/>
          <w:gridAfter w:val="8"/>
          <w:wBefore w:w="283" w:type="dxa"/>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53F31" w:rsidRPr="00647E6F" w:rsidRDefault="00753F31" w:rsidP="00753F31">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53F31" w:rsidRPr="00647E6F" w:rsidRDefault="00753F31" w:rsidP="00753F31">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02</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6Ж10000000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53F31" w:rsidRDefault="00753F31" w:rsidP="00753F31">
            <w:pPr>
              <w:jc w:val="right"/>
            </w:pPr>
            <w:r w:rsidRPr="00647B1E">
              <w:rPr>
                <w:lang w:eastAsia="ru-RU"/>
              </w:rPr>
              <w:t>1450,6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53F31" w:rsidRPr="00545CBA" w:rsidRDefault="00753F31" w:rsidP="00753F31">
            <w:pPr>
              <w:jc w:val="right"/>
            </w:pPr>
            <w:r>
              <w:rPr>
                <w:lang w:eastAsia="ru-RU"/>
              </w:rPr>
              <w:t>1508,6</w:t>
            </w:r>
          </w:p>
        </w:tc>
        <w:tc>
          <w:tcPr>
            <w:tcW w:w="272" w:type="dxa"/>
            <w:gridSpan w:val="2"/>
            <w:tcBorders>
              <w:top w:val="nil"/>
              <w:left w:val="nil"/>
              <w:bottom w:val="nil"/>
              <w:right w:val="nil"/>
            </w:tcBorders>
            <w:shd w:val="clear" w:color="000000" w:fill="FFFFFF"/>
            <w:noWrap/>
            <w:vAlign w:val="bottom"/>
            <w:hideMark/>
          </w:tcPr>
          <w:p w:rsidR="00753F31" w:rsidRPr="00647E6F" w:rsidRDefault="00753F31" w:rsidP="007D56EE">
            <w:pPr>
              <w:suppressAutoHyphens w:val="0"/>
              <w:rPr>
                <w:lang w:eastAsia="ru-RU"/>
              </w:rPr>
            </w:pPr>
          </w:p>
        </w:tc>
      </w:tr>
      <w:tr w:rsidR="00753F31" w:rsidRPr="00647E6F" w:rsidTr="00753F31">
        <w:trPr>
          <w:gridBefore w:val="1"/>
          <w:gridAfter w:val="8"/>
          <w:wBefore w:w="283" w:type="dxa"/>
          <w:wAfter w:w="1339" w:type="dxa"/>
          <w:trHeight w:val="3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53F31" w:rsidRPr="00647E6F" w:rsidRDefault="00753F31" w:rsidP="00753F31">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53F31" w:rsidRPr="00647E6F" w:rsidRDefault="00753F31" w:rsidP="00753F31">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02</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6Ж10000100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53F31" w:rsidRDefault="00753F31" w:rsidP="00753F31">
            <w:pPr>
              <w:jc w:val="right"/>
            </w:pPr>
            <w:r w:rsidRPr="00647B1E">
              <w:rPr>
                <w:lang w:eastAsia="ru-RU"/>
              </w:rPr>
              <w:t>1450,6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53F31" w:rsidRDefault="00753F31" w:rsidP="00753F31">
            <w:pPr>
              <w:jc w:val="right"/>
            </w:pPr>
            <w:r w:rsidRPr="007625A9">
              <w:rPr>
                <w:lang w:eastAsia="ru-RU"/>
              </w:rPr>
              <w:t>1508,6</w:t>
            </w:r>
          </w:p>
        </w:tc>
        <w:tc>
          <w:tcPr>
            <w:tcW w:w="272" w:type="dxa"/>
            <w:gridSpan w:val="2"/>
            <w:tcBorders>
              <w:top w:val="nil"/>
              <w:left w:val="nil"/>
              <w:bottom w:val="nil"/>
              <w:right w:val="nil"/>
            </w:tcBorders>
            <w:shd w:val="clear" w:color="000000" w:fill="FFFFFF"/>
            <w:noWrap/>
            <w:vAlign w:val="bottom"/>
            <w:hideMark/>
          </w:tcPr>
          <w:p w:rsidR="00753F31" w:rsidRPr="00647E6F" w:rsidRDefault="00753F31" w:rsidP="007D56EE">
            <w:pPr>
              <w:suppressAutoHyphens w:val="0"/>
              <w:rPr>
                <w:lang w:eastAsia="ru-RU"/>
              </w:rPr>
            </w:pPr>
          </w:p>
        </w:tc>
      </w:tr>
      <w:tr w:rsidR="00753F31" w:rsidRPr="00647E6F" w:rsidTr="00753F31">
        <w:trPr>
          <w:gridBefore w:val="1"/>
          <w:gridAfter w:val="8"/>
          <w:wBefore w:w="283" w:type="dxa"/>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53F31" w:rsidRPr="00647E6F" w:rsidRDefault="00753F31" w:rsidP="00753F31">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53F31" w:rsidRPr="00647E6F" w:rsidRDefault="00753F31" w:rsidP="00753F31">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02</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6Ж10000100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sidRPr="00647E6F">
              <w:rPr>
                <w:lang w:eastAsia="ru-RU"/>
              </w:rPr>
              <w:t>100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53F31" w:rsidRPr="00647E6F" w:rsidRDefault="00753F31" w:rsidP="00753F31">
            <w:pPr>
              <w:suppressAutoHyphens w:val="0"/>
              <w:jc w:val="right"/>
              <w:rPr>
                <w:lang w:eastAsia="ru-RU"/>
              </w:rPr>
            </w:pPr>
            <w:r>
              <w:rPr>
                <w:lang w:eastAsia="ru-RU"/>
              </w:rPr>
              <w:t>1450,6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53F31" w:rsidRDefault="00753F31" w:rsidP="00753F31">
            <w:pPr>
              <w:jc w:val="right"/>
            </w:pPr>
            <w:r w:rsidRPr="007625A9">
              <w:rPr>
                <w:lang w:eastAsia="ru-RU"/>
              </w:rPr>
              <w:t>1508,6</w:t>
            </w:r>
          </w:p>
        </w:tc>
        <w:tc>
          <w:tcPr>
            <w:tcW w:w="272" w:type="dxa"/>
            <w:gridSpan w:val="2"/>
            <w:tcBorders>
              <w:top w:val="nil"/>
              <w:left w:val="nil"/>
              <w:bottom w:val="nil"/>
              <w:right w:val="nil"/>
            </w:tcBorders>
            <w:shd w:val="clear" w:color="000000" w:fill="FFFFFF"/>
            <w:noWrap/>
            <w:vAlign w:val="bottom"/>
            <w:hideMark/>
          </w:tcPr>
          <w:p w:rsidR="00753F31" w:rsidRPr="00647E6F" w:rsidRDefault="00753F31" w:rsidP="007D56EE">
            <w:pPr>
              <w:suppressAutoHyphens w:val="0"/>
              <w:rPr>
                <w:lang w:eastAsia="ru-RU"/>
              </w:rPr>
            </w:pPr>
          </w:p>
        </w:tc>
      </w:tr>
      <w:tr w:rsidR="007D56EE" w:rsidRPr="00647E6F" w:rsidTr="00753F31">
        <w:trPr>
          <w:gridBefore w:val="1"/>
          <w:gridAfter w:val="8"/>
          <w:wBefore w:w="283" w:type="dxa"/>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53F31">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7D56EE" w:rsidRPr="00647E6F" w:rsidRDefault="007D56EE" w:rsidP="00753F31">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53F31">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53F31">
            <w:pPr>
              <w:suppressAutoHyphens w:val="0"/>
              <w:jc w:val="right"/>
              <w:rPr>
                <w:b/>
                <w:bCs/>
                <w:lang w:eastAsia="ru-RU"/>
              </w:rPr>
            </w:pPr>
            <w:r w:rsidRPr="00647E6F">
              <w:rPr>
                <w:b/>
                <w:bCs/>
                <w:lang w:eastAsia="ru-RU"/>
              </w:rPr>
              <w:t>04</w:t>
            </w:r>
          </w:p>
        </w:tc>
        <w:tc>
          <w:tcPr>
            <w:tcW w:w="1570"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53F31">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53F31">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C5D9F1"/>
            <w:noWrap/>
            <w:vAlign w:val="bottom"/>
            <w:hideMark/>
          </w:tcPr>
          <w:p w:rsidR="007D56EE" w:rsidRDefault="007D56EE" w:rsidP="00753F31">
            <w:pPr>
              <w:suppressAutoHyphens w:val="0"/>
              <w:jc w:val="right"/>
              <w:rPr>
                <w:b/>
                <w:bCs/>
                <w:lang w:eastAsia="ru-RU"/>
              </w:rPr>
            </w:pPr>
          </w:p>
          <w:p w:rsidR="0059121B" w:rsidRPr="00647E6F" w:rsidRDefault="00753F31" w:rsidP="00753F31">
            <w:pPr>
              <w:suppressAutoHyphens w:val="0"/>
              <w:jc w:val="right"/>
              <w:rPr>
                <w:b/>
                <w:bCs/>
                <w:lang w:eastAsia="ru-RU"/>
              </w:rPr>
            </w:pPr>
            <w:r>
              <w:rPr>
                <w:b/>
                <w:bCs/>
                <w:lang w:eastAsia="ru-RU"/>
              </w:rPr>
              <w:t>4913,6</w:t>
            </w:r>
          </w:p>
        </w:tc>
        <w:tc>
          <w:tcPr>
            <w:tcW w:w="1275" w:type="dxa"/>
            <w:gridSpan w:val="6"/>
            <w:tcBorders>
              <w:top w:val="nil"/>
              <w:left w:val="nil"/>
              <w:bottom w:val="single" w:sz="4" w:space="0" w:color="auto"/>
              <w:right w:val="single" w:sz="4" w:space="0" w:color="auto"/>
            </w:tcBorders>
            <w:shd w:val="clear" w:color="000000" w:fill="C5D9F1"/>
            <w:noWrap/>
            <w:vAlign w:val="bottom"/>
            <w:hideMark/>
          </w:tcPr>
          <w:p w:rsidR="007D56EE" w:rsidRPr="00647E6F" w:rsidRDefault="001E6B41" w:rsidP="00753F31">
            <w:pPr>
              <w:suppressAutoHyphens w:val="0"/>
              <w:jc w:val="right"/>
              <w:rPr>
                <w:b/>
                <w:bCs/>
                <w:lang w:eastAsia="ru-RU"/>
              </w:rPr>
            </w:pPr>
            <w:r>
              <w:rPr>
                <w:b/>
                <w:bCs/>
                <w:lang w:eastAsia="ru-RU"/>
              </w:rPr>
              <w:t>503</w:t>
            </w:r>
            <w:r w:rsidR="00753F31">
              <w:rPr>
                <w:b/>
                <w:bCs/>
                <w:lang w:eastAsia="ru-RU"/>
              </w:rPr>
              <w:t>6,8</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53F31" w:rsidP="007D56EE">
            <w:pPr>
              <w:suppressAutoHyphens w:val="0"/>
              <w:jc w:val="right"/>
              <w:rPr>
                <w:lang w:eastAsia="ru-RU"/>
              </w:rPr>
            </w:pPr>
            <w:r>
              <w:rPr>
                <w:bCs/>
                <w:lang w:eastAsia="ru-RU"/>
              </w:rPr>
              <w:t>4913,6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1E6B41" w:rsidP="007D56EE">
            <w:pPr>
              <w:suppressAutoHyphens w:val="0"/>
              <w:jc w:val="right"/>
              <w:rPr>
                <w:lang w:eastAsia="ru-RU"/>
              </w:rPr>
            </w:pPr>
            <w:r>
              <w:rPr>
                <w:bCs/>
                <w:lang w:eastAsia="ru-RU"/>
              </w:rPr>
              <w:t>503</w:t>
            </w:r>
            <w:r w:rsidR="00753F31">
              <w:rPr>
                <w:bCs/>
                <w:lang w:eastAsia="ru-RU"/>
              </w:rPr>
              <w:t>6,8</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53F31" w:rsidP="007D56EE">
            <w:pPr>
              <w:suppressAutoHyphens w:val="0"/>
              <w:jc w:val="right"/>
              <w:rPr>
                <w:lang w:eastAsia="ru-RU"/>
              </w:rPr>
            </w:pPr>
            <w:r>
              <w:rPr>
                <w:bCs/>
                <w:lang w:eastAsia="ru-RU"/>
              </w:rPr>
              <w:t>4913,6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1E6B41" w:rsidP="007D56EE">
            <w:pPr>
              <w:suppressAutoHyphens w:val="0"/>
              <w:jc w:val="right"/>
              <w:rPr>
                <w:lang w:eastAsia="ru-RU"/>
              </w:rPr>
            </w:pPr>
            <w:r>
              <w:rPr>
                <w:bCs/>
                <w:lang w:eastAsia="ru-RU"/>
              </w:rPr>
              <w:t>503</w:t>
            </w:r>
            <w:r w:rsidR="00753F31">
              <w:rPr>
                <w:bCs/>
                <w:lang w:eastAsia="ru-RU"/>
              </w:rPr>
              <w:t>6,8</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4898,6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753F31" w:rsidP="007D56EE">
            <w:pPr>
              <w:suppressAutoHyphens w:val="0"/>
              <w:jc w:val="right"/>
              <w:rPr>
                <w:lang w:eastAsia="ru-RU"/>
              </w:rPr>
            </w:pPr>
            <w:r>
              <w:rPr>
                <w:bCs/>
                <w:lang w:eastAsia="ru-RU"/>
              </w:rPr>
              <w:t>5021,8</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4898,6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753F31" w:rsidP="007D56EE">
            <w:pPr>
              <w:suppressAutoHyphens w:val="0"/>
              <w:jc w:val="right"/>
              <w:rPr>
                <w:lang w:eastAsia="ru-RU"/>
              </w:rPr>
            </w:pPr>
            <w:r>
              <w:rPr>
                <w:lang w:eastAsia="ru-RU"/>
              </w:rPr>
              <w:t>5021,8</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15,0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1E6B41" w:rsidP="007D56EE">
            <w:pPr>
              <w:suppressAutoHyphens w:val="0"/>
              <w:jc w:val="right"/>
              <w:rPr>
                <w:lang w:eastAsia="ru-RU"/>
              </w:rPr>
            </w:pPr>
            <w:r>
              <w:rPr>
                <w:lang w:eastAsia="ru-RU"/>
              </w:rPr>
              <w:t>15</w:t>
            </w:r>
            <w:r w:rsidR="009061BF">
              <w:rPr>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70"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9061BF" w:rsidP="007D56EE">
            <w:pPr>
              <w:suppressAutoHyphens w:val="0"/>
              <w:jc w:val="right"/>
              <w:rPr>
                <w:b/>
                <w:bCs/>
                <w:lang w:eastAsia="ru-RU"/>
              </w:rPr>
            </w:pPr>
            <w:r>
              <w:rPr>
                <w:b/>
                <w:bCs/>
                <w:lang w:eastAsia="ru-RU"/>
              </w:rPr>
              <w:t>68,0</w:t>
            </w:r>
          </w:p>
        </w:tc>
        <w:tc>
          <w:tcPr>
            <w:tcW w:w="1275" w:type="dxa"/>
            <w:gridSpan w:val="6"/>
            <w:tcBorders>
              <w:top w:val="nil"/>
              <w:left w:val="nil"/>
              <w:bottom w:val="single" w:sz="4" w:space="0" w:color="auto"/>
              <w:right w:val="single" w:sz="4" w:space="0" w:color="auto"/>
            </w:tcBorders>
            <w:shd w:val="clear" w:color="000000" w:fill="C5D9F1"/>
            <w:noWrap/>
            <w:vAlign w:val="bottom"/>
            <w:hideMark/>
          </w:tcPr>
          <w:p w:rsidR="007D56EE" w:rsidRPr="00647E6F" w:rsidRDefault="009061BF" w:rsidP="007D56EE">
            <w:pPr>
              <w:suppressAutoHyphens w:val="0"/>
              <w:jc w:val="right"/>
              <w:rPr>
                <w:b/>
                <w:bCs/>
                <w:lang w:eastAsia="ru-RU"/>
              </w:rPr>
            </w:pPr>
            <w:r>
              <w:rPr>
                <w:b/>
                <w:bCs/>
                <w:lang w:eastAsia="ru-RU"/>
              </w:rPr>
              <w:t>68,0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53F31">
            <w:pPr>
              <w:suppressAutoHyphens w:val="0"/>
              <w:rPr>
                <w:lang w:eastAsia="ru-RU"/>
              </w:rPr>
            </w:pPr>
            <w:r w:rsidRPr="00647E6F">
              <w:rPr>
                <w:lang w:eastAsia="ru-RU"/>
              </w:rPr>
              <w:t>Расходы по пров</w:t>
            </w:r>
            <w:r w:rsidR="00753F31">
              <w:rPr>
                <w:lang w:eastAsia="ru-RU"/>
              </w:rPr>
              <w:t>едению</w:t>
            </w:r>
            <w:r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1</w:t>
            </w:r>
            <w:r w:rsidR="007D56EE"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9061BF">
            <w:pPr>
              <w:suppressAutoHyphens w:val="0"/>
              <w:jc w:val="right"/>
              <w:rPr>
                <w:lang w:eastAsia="ru-RU"/>
              </w:rPr>
            </w:pPr>
            <w:r w:rsidRPr="00647E6F">
              <w:rPr>
                <w:lang w:eastAsia="ru-RU"/>
              </w:rPr>
              <w:t>1,0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9061BF">
            <w:pPr>
              <w:suppressAutoHyphens w:val="0"/>
              <w:jc w:val="right"/>
              <w:rPr>
                <w:lang w:eastAsia="ru-RU"/>
              </w:rPr>
            </w:pPr>
            <w:r w:rsidRPr="00647E6F">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1</w:t>
            </w:r>
            <w:r w:rsidR="007D56EE"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lastRenderedPageBreak/>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506D0B">
              <w:rPr>
                <w:lang w:eastAsia="ru-RU"/>
              </w:rPr>
              <w:t>34,0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506D0B">
              <w:rPr>
                <w:lang w:eastAsia="ru-RU"/>
              </w:rPr>
              <w:t>34,0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7D56EE" w:rsidRPr="00647E6F" w:rsidTr="00753F31">
        <w:trPr>
          <w:gridBefore w:val="1"/>
          <w:gridAfter w:val="8"/>
          <w:wBefore w:w="283" w:type="dxa"/>
          <w:wAfter w:w="1339" w:type="dxa"/>
          <w:trHeight w:val="361"/>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545CBA" w:rsidRDefault="009061BF" w:rsidP="007D56EE">
            <w:pPr>
              <w:suppressAutoHyphens w:val="0"/>
              <w:jc w:val="right"/>
              <w:rPr>
                <w:lang w:eastAsia="ru-RU"/>
              </w:rPr>
            </w:pPr>
            <w:r>
              <w:rPr>
                <w:lang w:eastAsia="ru-RU"/>
              </w:rPr>
              <w:t>34,0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CF00F0" w:rsidRDefault="009061BF" w:rsidP="007D56EE">
            <w:pPr>
              <w:suppressAutoHyphens w:val="0"/>
              <w:jc w:val="right"/>
              <w:rPr>
                <w:highlight w:val="red"/>
                <w:lang w:eastAsia="ru-RU"/>
              </w:rPr>
            </w:pPr>
            <w:r>
              <w:rPr>
                <w:lang w:eastAsia="ru-RU"/>
              </w:rPr>
              <w:t>34,0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6Ж80001011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500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2D28A0">
              <w:rPr>
                <w:lang w:eastAsia="ru-RU"/>
              </w:rPr>
              <w:t>17,0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2D28A0">
              <w:rPr>
                <w:lang w:eastAsia="ru-RU"/>
              </w:rPr>
              <w:t>17,0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6Ж80001012</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500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2D28A0">
              <w:rPr>
                <w:lang w:eastAsia="ru-RU"/>
              </w:rPr>
              <w:t>17,0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2D28A0">
              <w:rPr>
                <w:lang w:eastAsia="ru-RU"/>
              </w:rPr>
              <w:t>17,0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p>
        </w:tc>
      </w:tr>
      <w:tr w:rsidR="007D56EE" w:rsidRPr="00647E6F" w:rsidTr="00135E80">
        <w:trPr>
          <w:gridBefore w:val="1"/>
          <w:gridAfter w:val="8"/>
          <w:wBefore w:w="283" w:type="dxa"/>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Default="007D56EE" w:rsidP="007D56EE">
            <w:pPr>
              <w:suppressAutoHyphens w:val="0"/>
              <w:jc w:val="center"/>
              <w:rPr>
                <w:b/>
                <w:bCs/>
                <w:lang w:eastAsia="ru-RU"/>
              </w:rPr>
            </w:pPr>
          </w:p>
          <w:p w:rsidR="007D56EE" w:rsidRPr="00647E6F" w:rsidRDefault="007D56EE"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7D56EE"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9061BF" w:rsidP="007D56EE">
            <w:pPr>
              <w:suppressAutoHyphens w:val="0"/>
              <w:jc w:val="right"/>
              <w:rPr>
                <w:b/>
                <w:bCs/>
                <w:lang w:eastAsia="ru-RU"/>
              </w:rPr>
            </w:pPr>
            <w:r>
              <w:rPr>
                <w:b/>
                <w:bCs/>
                <w:lang w:eastAsia="ru-RU"/>
              </w:rPr>
              <w:t>440,3</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9061BF" w:rsidP="007D56EE">
            <w:pPr>
              <w:suppressAutoHyphens w:val="0"/>
              <w:jc w:val="right"/>
              <w:rPr>
                <w:b/>
                <w:bCs/>
                <w:lang w:eastAsia="ru-RU"/>
              </w:rPr>
            </w:pPr>
            <w:r>
              <w:rPr>
                <w:b/>
                <w:bCs/>
                <w:lang w:eastAsia="ru-RU"/>
              </w:rPr>
              <w:t>455,9</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407F1">
              <w:rPr>
                <w:lang w:eastAsia="ru-RU"/>
              </w:rPr>
              <w:t>440,3</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9061BF">
            <w:pPr>
              <w:suppressAutoHyphens w:val="0"/>
              <w:jc w:val="right"/>
              <w:rPr>
                <w:lang w:eastAsia="ru-RU"/>
              </w:rPr>
            </w:pPr>
            <w:r>
              <w:rPr>
                <w:lang w:eastAsia="ru-RU"/>
              </w:rPr>
              <w:t>455,9</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6Ж00000000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407F1">
              <w:rPr>
                <w:lang w:eastAsia="ru-RU"/>
              </w:rPr>
              <w:t>440,3</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BE7268">
              <w:rPr>
                <w:lang w:eastAsia="ru-RU"/>
              </w:rPr>
              <w:t>455,9</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6Ж00050000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407F1">
              <w:rPr>
                <w:lang w:eastAsia="ru-RU"/>
              </w:rPr>
              <w:t>440,3</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BE7268">
              <w:rPr>
                <w:lang w:eastAsia="ru-RU"/>
              </w:rPr>
              <w:t>455,9</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6Ж00051180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407F1">
              <w:rPr>
                <w:lang w:eastAsia="ru-RU"/>
              </w:rPr>
              <w:t>440,3</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BE7268">
              <w:rPr>
                <w:lang w:eastAsia="ru-RU"/>
              </w:rPr>
              <w:t>455,9</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9061B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6Ж00051180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100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9061BF">
            <w:pPr>
              <w:suppressAutoHyphens w:val="0"/>
              <w:jc w:val="right"/>
              <w:rPr>
                <w:lang w:eastAsia="ru-RU"/>
              </w:rPr>
            </w:pPr>
            <w:r>
              <w:rPr>
                <w:lang w:eastAsia="ru-RU"/>
              </w:rPr>
              <w:t>440,3</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BE7268">
              <w:rPr>
                <w:lang w:eastAsia="ru-RU"/>
              </w:rPr>
              <w:t>455,9</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9061BF" w:rsidP="007D56EE">
            <w:pPr>
              <w:suppressAutoHyphens w:val="0"/>
              <w:jc w:val="right"/>
              <w:rPr>
                <w:b/>
                <w:bCs/>
                <w:lang w:eastAsia="ru-RU"/>
              </w:rPr>
            </w:pPr>
            <w:r>
              <w:rPr>
                <w:b/>
                <w:bCs/>
                <w:lang w:eastAsia="ru-RU"/>
              </w:rPr>
              <w:t>2</w:t>
            </w:r>
            <w:r w:rsidR="007D56EE" w:rsidRPr="00647E6F">
              <w:rPr>
                <w:b/>
                <w:bCs/>
                <w:lang w:eastAsia="ru-RU"/>
              </w:rPr>
              <w:t>,0</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7D56EE" w:rsidRPr="00647E6F" w:rsidRDefault="009061BF" w:rsidP="007D56EE">
            <w:pPr>
              <w:suppressAutoHyphens w:val="0"/>
              <w:jc w:val="right"/>
              <w:rPr>
                <w:b/>
                <w:bCs/>
                <w:lang w:eastAsia="ru-RU"/>
              </w:rPr>
            </w:pPr>
            <w:r>
              <w:rPr>
                <w:b/>
                <w:bCs/>
                <w:lang w:eastAsia="ru-RU"/>
              </w:rPr>
              <w:t>2</w:t>
            </w:r>
            <w:r w:rsidR="007D56EE" w:rsidRPr="00647E6F">
              <w:rPr>
                <w:b/>
                <w:bCs/>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w:t>
            </w:r>
            <w:r>
              <w:rPr>
                <w:lang w:eastAsia="ru-RU"/>
              </w:rPr>
              <w:t>0</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2</w:t>
            </w:r>
            <w:r w:rsidR="007D56EE"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2</w:t>
            </w:r>
            <w:r w:rsidR="007D56EE"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2</w:t>
            </w:r>
            <w:r w:rsidR="007D56EE"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2</w:t>
            </w:r>
            <w:r w:rsidR="007D56EE"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1</w:t>
            </w:r>
            <w:r w:rsidR="007D56EE"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1</w:t>
            </w:r>
            <w:r w:rsidR="007D56EE"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1</w:t>
            </w:r>
            <w:r w:rsidR="007D56EE"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1</w:t>
            </w:r>
            <w:r w:rsidR="007D56EE"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9061BF">
        <w:trPr>
          <w:gridBefore w:val="1"/>
          <w:gridAfter w:val="8"/>
          <w:wBefore w:w="283" w:type="dxa"/>
          <w:wAfter w:w="1339" w:type="dxa"/>
          <w:trHeight w:val="75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00</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2</w:t>
            </w:r>
            <w:r w:rsidR="007D56EE"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647E6F" w:rsidRDefault="009061BF" w:rsidP="007D56EE">
            <w:pPr>
              <w:suppressAutoHyphens w:val="0"/>
              <w:jc w:val="right"/>
              <w:rPr>
                <w:lang w:eastAsia="ru-RU"/>
              </w:rPr>
            </w:pPr>
            <w:r>
              <w:rPr>
                <w:lang w:eastAsia="ru-RU"/>
              </w:rPr>
              <w:t>2</w:t>
            </w:r>
            <w:r w:rsidR="007D56EE"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9061BF" w:rsidP="007D56EE">
            <w:pPr>
              <w:suppressAutoHyphens w:val="0"/>
              <w:jc w:val="right"/>
              <w:rPr>
                <w:b/>
                <w:bCs/>
                <w:lang w:eastAsia="ru-RU"/>
              </w:rPr>
            </w:pPr>
            <w:r>
              <w:rPr>
                <w:b/>
                <w:bCs/>
                <w:lang w:eastAsia="ru-RU"/>
              </w:rPr>
              <w:t>1218,1</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CF00F0" w:rsidP="007D56EE">
            <w:pPr>
              <w:suppressAutoHyphens w:val="0"/>
              <w:jc w:val="right"/>
              <w:rPr>
                <w:b/>
                <w:bCs/>
                <w:lang w:eastAsia="ru-RU"/>
              </w:rPr>
            </w:pPr>
            <w:r w:rsidRPr="00CF00F0">
              <w:rPr>
                <w:b/>
                <w:bCs/>
                <w:lang w:eastAsia="ru-RU"/>
              </w:rPr>
              <w:t>1218,1</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30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6Ж80000900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p>
          <w:p w:rsidR="009061BF" w:rsidRPr="00647E6F" w:rsidRDefault="009061BF"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4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6Ж80000910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6Ж80000910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9061BF" w:rsidP="009061BF">
            <w:pPr>
              <w:suppressAutoHyphens w:val="0"/>
              <w:rPr>
                <w:b/>
                <w:bCs/>
                <w:lang w:eastAsia="ru-RU"/>
              </w:rPr>
            </w:pPr>
            <w:r>
              <w:rPr>
                <w:b/>
                <w:bCs/>
                <w:lang w:eastAsia="ru-RU"/>
              </w:rPr>
              <w:t>Жилищно</w:t>
            </w:r>
            <w:r w:rsidR="007D56EE" w:rsidRPr="00647E6F">
              <w:rPr>
                <w:b/>
                <w:bCs/>
                <w:lang w:eastAsia="ru-RU"/>
              </w:rPr>
              <w:t>-коммунальное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9061BF" w:rsidP="00545CBA">
            <w:pPr>
              <w:suppressAutoHyphens w:val="0"/>
              <w:jc w:val="right"/>
              <w:rPr>
                <w:b/>
                <w:bCs/>
                <w:lang w:eastAsia="ru-RU"/>
              </w:rPr>
            </w:pPr>
            <w:r>
              <w:rPr>
                <w:b/>
                <w:bCs/>
                <w:lang w:eastAsia="ru-RU"/>
              </w:rPr>
              <w:t>5,0</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7D56EE" w:rsidRPr="00647E6F" w:rsidRDefault="009061BF" w:rsidP="007D56EE">
            <w:pPr>
              <w:suppressAutoHyphens w:val="0"/>
              <w:jc w:val="right"/>
              <w:rPr>
                <w:b/>
                <w:bCs/>
                <w:lang w:eastAsia="ru-RU"/>
              </w:rPr>
            </w:pPr>
            <w:r>
              <w:rPr>
                <w:b/>
                <w:bCs/>
                <w:lang w:eastAsia="ru-RU"/>
              </w:rPr>
              <w:t>5,0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9061BF">
        <w:trPr>
          <w:gridBefore w:val="1"/>
          <w:gridAfter w:val="8"/>
          <w:wBefore w:w="283" w:type="dxa"/>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D56EE" w:rsidRPr="00CF00F0" w:rsidRDefault="009061BF" w:rsidP="009061BF">
            <w:pPr>
              <w:suppressAutoHyphens w:val="0"/>
              <w:jc w:val="right"/>
              <w:rPr>
                <w:highlight w:val="red"/>
                <w:lang w:eastAsia="ru-RU"/>
              </w:rPr>
            </w:pPr>
            <w:r>
              <w:rPr>
                <w:lang w:eastAsia="ru-RU"/>
              </w:rPr>
              <w:t>5,0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D56EE" w:rsidRPr="00CF00F0" w:rsidRDefault="009061BF" w:rsidP="009061BF">
            <w:pPr>
              <w:suppressAutoHyphens w:val="0"/>
              <w:jc w:val="right"/>
              <w:rPr>
                <w:highlight w:val="red"/>
                <w:lang w:eastAsia="ru-RU"/>
              </w:rPr>
            </w:pPr>
            <w:r>
              <w:rPr>
                <w:lang w:eastAsia="ru-RU"/>
              </w:rPr>
              <w:t>5,0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Pr>
                <w:lang w:eastAsia="ru-RU"/>
              </w:rPr>
              <w:t>У</w:t>
            </w:r>
            <w:r w:rsidRPr="00647E6F">
              <w:rPr>
                <w:lang w:eastAsia="ru-RU"/>
              </w:rPr>
              <w:t>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6Ж80011000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906D43">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906D43">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6Ж80011000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906D43">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906D43">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6Ж80012000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6Ж80012000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6Ж80013000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6Ж80013000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6Ж80014000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6Ж80014000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6Ж80015000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6Ж80015000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07</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7412F6">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7412F6">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07</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7412F6">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7412F6">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07</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6Ж80001200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7412F6">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7412F6">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9061BF" w:rsidRPr="00647E6F" w:rsidTr="009061BF">
        <w:trPr>
          <w:gridBefore w:val="1"/>
          <w:gridAfter w:val="8"/>
          <w:wBefore w:w="283" w:type="dxa"/>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9061BF" w:rsidRPr="00647E6F" w:rsidRDefault="009061BF"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9061BF" w:rsidRPr="00647E6F" w:rsidRDefault="009061BF"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07</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6Ж80001200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7412F6">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7412F6">
              <w:rPr>
                <w:lang w:eastAsia="ru-RU"/>
              </w:rPr>
              <w:t>1,0</w:t>
            </w:r>
          </w:p>
        </w:tc>
        <w:tc>
          <w:tcPr>
            <w:tcW w:w="272" w:type="dxa"/>
            <w:gridSpan w:val="2"/>
            <w:tcBorders>
              <w:top w:val="nil"/>
              <w:left w:val="nil"/>
              <w:bottom w:val="nil"/>
              <w:right w:val="nil"/>
            </w:tcBorders>
            <w:shd w:val="clear" w:color="000000" w:fill="FFFFFF"/>
            <w:noWrap/>
            <w:vAlign w:val="bottom"/>
            <w:hideMark/>
          </w:tcPr>
          <w:p w:rsidR="009061BF" w:rsidRPr="00647E6F" w:rsidRDefault="009061BF" w:rsidP="007D56EE">
            <w:pPr>
              <w:suppressAutoHyphens w:val="0"/>
              <w:rPr>
                <w:lang w:eastAsia="ru-RU"/>
              </w:rPr>
            </w:pPr>
            <w:r w:rsidRPr="00647E6F">
              <w:rPr>
                <w:lang w:eastAsia="ru-RU"/>
              </w:rPr>
              <w:t> </w:t>
            </w:r>
          </w:p>
        </w:tc>
      </w:tr>
      <w:tr w:rsidR="007D56EE"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Default="007D56EE" w:rsidP="007D56EE">
            <w:pPr>
              <w:suppressAutoHyphens w:val="0"/>
              <w:rPr>
                <w:b/>
                <w:bCs/>
                <w:lang w:eastAsia="ru-RU"/>
              </w:rPr>
            </w:pPr>
            <w:r w:rsidRPr="00647E6F">
              <w:rPr>
                <w:b/>
                <w:bCs/>
                <w:lang w:eastAsia="ru-RU"/>
              </w:rPr>
              <w:t>Всего расходов</w:t>
            </w:r>
          </w:p>
          <w:p w:rsidR="007D56EE" w:rsidRPr="00647E6F" w:rsidRDefault="007D56EE" w:rsidP="007D56EE">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C000"/>
            <w:noWrap/>
            <w:vAlign w:val="bottom"/>
            <w:hideMark/>
          </w:tcPr>
          <w:p w:rsidR="007D56EE" w:rsidRPr="00647E6F" w:rsidRDefault="009061BF" w:rsidP="007D56EE">
            <w:pPr>
              <w:suppressAutoHyphens w:val="0"/>
              <w:jc w:val="right"/>
              <w:rPr>
                <w:b/>
                <w:bCs/>
                <w:lang w:eastAsia="ru-RU"/>
              </w:rPr>
            </w:pPr>
            <w:r>
              <w:rPr>
                <w:b/>
                <w:bCs/>
                <w:lang w:eastAsia="ru-RU"/>
              </w:rPr>
              <w:t>8098,6</w:t>
            </w:r>
          </w:p>
        </w:tc>
        <w:tc>
          <w:tcPr>
            <w:tcW w:w="1275" w:type="dxa"/>
            <w:gridSpan w:val="6"/>
            <w:tcBorders>
              <w:top w:val="nil"/>
              <w:left w:val="nil"/>
              <w:bottom w:val="single" w:sz="4" w:space="0" w:color="auto"/>
              <w:right w:val="single" w:sz="4" w:space="0" w:color="auto"/>
            </w:tcBorders>
            <w:shd w:val="clear" w:color="000000" w:fill="FFC000"/>
            <w:noWrap/>
            <w:vAlign w:val="bottom"/>
            <w:hideMark/>
          </w:tcPr>
          <w:p w:rsidR="007D56EE" w:rsidRPr="00647E6F" w:rsidRDefault="009061BF" w:rsidP="001E6B41">
            <w:pPr>
              <w:suppressAutoHyphens w:val="0"/>
              <w:jc w:val="center"/>
              <w:rPr>
                <w:b/>
                <w:bCs/>
                <w:lang w:eastAsia="ru-RU"/>
              </w:rPr>
            </w:pPr>
            <w:r>
              <w:rPr>
                <w:b/>
                <w:bCs/>
                <w:lang w:eastAsia="ru-RU"/>
              </w:rPr>
              <w:t xml:space="preserve">          </w:t>
            </w:r>
            <w:r w:rsidR="001E6B41">
              <w:rPr>
                <w:b/>
                <w:bCs/>
                <w:lang w:eastAsia="ru-RU"/>
              </w:rPr>
              <w:t>8295,4</w:t>
            </w: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wBefore w:w="283" w:type="dxa"/>
          <w:trHeight w:val="480"/>
        </w:trPr>
        <w:tc>
          <w:tcPr>
            <w:tcW w:w="193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482" w:type="dxa"/>
            <w:gridSpan w:val="9"/>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78"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0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7" w:type="dxa"/>
            <w:gridSpan w:val="7"/>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135E80">
        <w:trPr>
          <w:gridBefore w:val="1"/>
          <w:gridAfter w:val="33"/>
          <w:wBefore w:w="283" w:type="dxa"/>
          <w:wAfter w:w="7891" w:type="dxa"/>
          <w:trHeight w:val="255"/>
        </w:trPr>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E15101" w:rsidRDefault="00E15101" w:rsidP="007D56EE">
      <w:pPr>
        <w:jc w:val="right"/>
        <w:rPr>
          <w:sz w:val="24"/>
          <w:szCs w:val="24"/>
          <w:lang w:eastAsia="ru-RU"/>
        </w:rPr>
      </w:pPr>
    </w:p>
    <w:p w:rsidR="007B1483" w:rsidRDefault="007B1483" w:rsidP="007D56EE">
      <w:pPr>
        <w:jc w:val="right"/>
        <w:rPr>
          <w:sz w:val="24"/>
          <w:szCs w:val="24"/>
          <w:lang w:eastAsia="ru-RU"/>
        </w:rPr>
      </w:pPr>
    </w:p>
    <w:p w:rsidR="007B1483" w:rsidRDefault="007B1483" w:rsidP="007D56EE">
      <w:pPr>
        <w:jc w:val="right"/>
      </w:pPr>
    </w:p>
    <w:p w:rsidR="009061BF" w:rsidRDefault="009061BF" w:rsidP="007D56EE">
      <w:pPr>
        <w:jc w:val="right"/>
      </w:pPr>
    </w:p>
    <w:p w:rsidR="009061BF" w:rsidRDefault="009061BF" w:rsidP="007D56EE">
      <w:pPr>
        <w:jc w:val="right"/>
      </w:pPr>
    </w:p>
    <w:p w:rsidR="009061BF" w:rsidRDefault="009061BF"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1A323E" w:rsidRDefault="001A323E" w:rsidP="007D56EE">
      <w:pPr>
        <w:jc w:val="right"/>
      </w:pPr>
    </w:p>
    <w:p w:rsidR="001A323E" w:rsidRDefault="001A323E" w:rsidP="007D56EE">
      <w:pPr>
        <w:jc w:val="right"/>
      </w:pPr>
    </w:p>
    <w:p w:rsidR="001A323E" w:rsidRDefault="001A323E" w:rsidP="007D56EE">
      <w:pPr>
        <w:jc w:val="right"/>
      </w:pPr>
    </w:p>
    <w:p w:rsidR="009061BF" w:rsidRDefault="009061BF" w:rsidP="001A323E"/>
    <w:p w:rsidR="009061BF" w:rsidRDefault="009061BF" w:rsidP="007D56EE">
      <w:pPr>
        <w:jc w:val="right"/>
      </w:pPr>
    </w:p>
    <w:p w:rsidR="00E15101" w:rsidRDefault="00E15101" w:rsidP="007D56EE">
      <w:pPr>
        <w:jc w:val="right"/>
      </w:pPr>
    </w:p>
    <w:p w:rsidR="007D56EE" w:rsidRPr="00647E6F" w:rsidRDefault="007D56EE" w:rsidP="007D56EE">
      <w:pPr>
        <w:jc w:val="right"/>
      </w:pPr>
      <w:r w:rsidRPr="00647E6F">
        <w:t>Приложение №10</w:t>
      </w:r>
    </w:p>
    <w:p w:rsidR="00E15101" w:rsidRDefault="007D56EE" w:rsidP="007D56EE">
      <w:pPr>
        <w:jc w:val="right"/>
      </w:pPr>
      <w:r w:rsidRPr="00647E6F">
        <w:t xml:space="preserve">                                                                                                     к  </w:t>
      </w:r>
      <w:r w:rsidR="007611B3">
        <w:t>проекту р</w:t>
      </w:r>
      <w:r w:rsidRPr="00647E6F">
        <w:t>ешени</w:t>
      </w:r>
      <w:r w:rsidR="007611B3">
        <w:t>я</w:t>
      </w:r>
      <w:r w:rsidRPr="00647E6F">
        <w:t xml:space="preserve"> С</w:t>
      </w:r>
      <w:r>
        <w:t>овета народных депутатов</w:t>
      </w:r>
      <w:r w:rsidRPr="00647E6F">
        <w:t xml:space="preserve">                                                                     </w:t>
      </w:r>
      <w:r w:rsidR="00E15101">
        <w:t xml:space="preserve">                              </w:t>
      </w:r>
    </w:p>
    <w:p w:rsidR="00E15101" w:rsidRDefault="00E15101" w:rsidP="007D56EE">
      <w:pPr>
        <w:jc w:val="right"/>
      </w:pPr>
      <w:r>
        <w:t>муниципального образования</w:t>
      </w:r>
    </w:p>
    <w:p w:rsidR="007D56EE" w:rsidRDefault="007D56EE" w:rsidP="007D56EE">
      <w:pPr>
        <w:jc w:val="right"/>
      </w:pPr>
      <w:r w:rsidRPr="00647E6F">
        <w:t xml:space="preserve"> «Мамхегское  сельское поселение» </w:t>
      </w:r>
    </w:p>
    <w:p w:rsidR="007D56EE" w:rsidRPr="00647E6F" w:rsidRDefault="00AF24A1" w:rsidP="007D56EE">
      <w:pPr>
        <w:jc w:val="right"/>
      </w:pPr>
      <w:r>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Pr>
          <w:color w:val="000000" w:themeColor="text1"/>
          <w:lang w:eastAsia="ru-RU"/>
        </w:rPr>
        <w:t>49</w:t>
      </w:r>
      <w:r w:rsidR="00173B3E">
        <w:rPr>
          <w:color w:val="000000" w:themeColor="text1"/>
          <w:lang w:eastAsia="ru-RU"/>
        </w:rPr>
        <w:t>/1</w:t>
      </w:r>
    </w:p>
    <w:p w:rsidR="007D56EE" w:rsidRPr="00647E6F" w:rsidRDefault="007D56EE" w:rsidP="007D56EE">
      <w:pPr>
        <w:jc w:val="center"/>
      </w:pPr>
    </w:p>
    <w:p w:rsidR="007D56EE" w:rsidRPr="00476B84" w:rsidRDefault="007D56EE" w:rsidP="007D56EE">
      <w:pPr>
        <w:jc w:val="center"/>
        <w:rPr>
          <w:b/>
        </w:rPr>
      </w:pPr>
      <w:r w:rsidRPr="00476B84">
        <w:rPr>
          <w:b/>
        </w:rPr>
        <w:t xml:space="preserve">Источники  финансирования дефицита бюджета муниципального образования «Мамхегское сельское поселение» </w:t>
      </w:r>
      <w:r w:rsidRPr="00476B84">
        <w:rPr>
          <w:b/>
          <w:lang w:eastAsia="ru-RU"/>
        </w:rPr>
        <w:t xml:space="preserve">на </w:t>
      </w:r>
      <w:r w:rsidR="00D371F8">
        <w:rPr>
          <w:b/>
          <w:lang w:eastAsia="ru-RU"/>
        </w:rPr>
        <w:t>2025</w:t>
      </w:r>
      <w:r w:rsidRPr="00476B84">
        <w:rPr>
          <w:b/>
          <w:lang w:eastAsia="ru-RU"/>
        </w:rPr>
        <w:t xml:space="preserve">  год и на плановый период </w:t>
      </w:r>
      <w:r w:rsidR="00D371F8">
        <w:rPr>
          <w:b/>
          <w:lang w:eastAsia="ru-RU"/>
        </w:rPr>
        <w:t>2026</w:t>
      </w:r>
      <w:r w:rsidRPr="00476B84">
        <w:rPr>
          <w:b/>
          <w:lang w:eastAsia="ru-RU"/>
        </w:rPr>
        <w:t xml:space="preserve"> и </w:t>
      </w:r>
      <w:r w:rsidR="00D371F8">
        <w:rPr>
          <w:b/>
          <w:lang w:eastAsia="ru-RU"/>
        </w:rPr>
        <w:t>2027</w:t>
      </w:r>
      <w:r w:rsidRPr="00476B84">
        <w:rPr>
          <w:b/>
          <w:lang w:eastAsia="ru-RU"/>
        </w:rPr>
        <w:t xml:space="preserve"> годов.</w:t>
      </w:r>
    </w:p>
    <w:p w:rsidR="007D56EE" w:rsidRPr="00647E6F" w:rsidRDefault="007D56EE" w:rsidP="007D56EE">
      <w:pPr>
        <w:jc w:val="center"/>
      </w:pPr>
    </w:p>
    <w:p w:rsidR="007D56EE" w:rsidRPr="00647E6F" w:rsidRDefault="007D56EE" w:rsidP="007D56EE">
      <w:r w:rsidRPr="00647E6F">
        <w:tab/>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показателя</w:t>
            </w:r>
          </w:p>
          <w:p w:rsidR="007D56EE" w:rsidRPr="00647E6F" w:rsidRDefault="007D56EE" w:rsidP="007D56EE"/>
          <w:p w:rsidR="007D56EE" w:rsidRPr="00647E6F" w:rsidRDefault="007D56EE" w:rsidP="007D56EE"/>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D371F8" w:rsidP="007D56EE">
            <w:pPr>
              <w:snapToGrid w:val="0"/>
            </w:pPr>
            <w:r>
              <w:t>2025</w:t>
            </w:r>
            <w:r w:rsidR="007D56EE"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D371F8" w:rsidP="007D56EE">
            <w:pPr>
              <w:snapToGrid w:val="0"/>
            </w:pPr>
            <w:r>
              <w:t>2026</w:t>
            </w:r>
            <w:r w:rsidR="007D56EE" w:rsidRPr="00647E6F">
              <w:t>г.</w:t>
            </w: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D371F8" w:rsidP="007D56EE">
            <w:pPr>
              <w:snapToGrid w:val="0"/>
            </w:pPr>
            <w:r>
              <w:t>2027</w:t>
            </w:r>
            <w:r w:rsidR="007D56EE" w:rsidRPr="00647E6F">
              <w:t>г.</w:t>
            </w: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53F31" w:rsidRPr="00647E6F" w:rsidTr="007D56EE">
        <w:tc>
          <w:tcPr>
            <w:tcW w:w="3515" w:type="dxa"/>
            <w:tcBorders>
              <w:top w:val="single" w:sz="4" w:space="0" w:color="000000"/>
              <w:left w:val="single" w:sz="4" w:space="0" w:color="000000"/>
              <w:bottom w:val="single" w:sz="4" w:space="0" w:color="000000"/>
            </w:tcBorders>
            <w:shd w:val="clear" w:color="auto" w:fill="auto"/>
          </w:tcPr>
          <w:p w:rsidR="00753F31" w:rsidRPr="00647E6F" w:rsidRDefault="00753F31" w:rsidP="007D56EE">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53F31" w:rsidRPr="00647E6F" w:rsidRDefault="00753F31"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753F31" w:rsidRDefault="00753F31" w:rsidP="00CA698D">
            <w:r>
              <w:t>-</w:t>
            </w:r>
            <w:r w:rsidR="00CA698D">
              <w:t>7793,9</w:t>
            </w:r>
          </w:p>
        </w:tc>
        <w:tc>
          <w:tcPr>
            <w:tcW w:w="1134" w:type="dxa"/>
            <w:tcBorders>
              <w:top w:val="single" w:sz="4" w:space="0" w:color="000000"/>
              <w:left w:val="single" w:sz="4" w:space="0" w:color="000000"/>
              <w:bottom w:val="single" w:sz="4" w:space="0" w:color="000000"/>
              <w:right w:val="single" w:sz="4" w:space="0" w:color="000000"/>
            </w:tcBorders>
          </w:tcPr>
          <w:p w:rsidR="00753F31" w:rsidRPr="00E85092" w:rsidRDefault="00753F31" w:rsidP="00CA698D">
            <w:r w:rsidRPr="00E85092">
              <w:t>-</w:t>
            </w:r>
            <w:r w:rsidR="00CA698D">
              <w:t>8098,6</w:t>
            </w:r>
          </w:p>
        </w:tc>
        <w:tc>
          <w:tcPr>
            <w:tcW w:w="992" w:type="dxa"/>
            <w:tcBorders>
              <w:top w:val="single" w:sz="4" w:space="0" w:color="000000"/>
              <w:left w:val="single" w:sz="4" w:space="0" w:color="000000"/>
              <w:bottom w:val="single" w:sz="4" w:space="0" w:color="000000"/>
              <w:right w:val="single" w:sz="4" w:space="0" w:color="000000"/>
            </w:tcBorders>
          </w:tcPr>
          <w:p w:rsidR="00753F31" w:rsidRPr="00E85092" w:rsidRDefault="00753F31" w:rsidP="00CA698D">
            <w:r w:rsidRPr="00E85092">
              <w:t>-</w:t>
            </w:r>
            <w:r w:rsidR="00CA698D">
              <w:t>8295,4</w:t>
            </w:r>
          </w:p>
        </w:tc>
      </w:tr>
      <w:tr w:rsidR="00CA698D" w:rsidRPr="00647E6F" w:rsidTr="007D56EE">
        <w:tc>
          <w:tcPr>
            <w:tcW w:w="3515"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CA698D" w:rsidRPr="008F7082" w:rsidRDefault="00CA698D" w:rsidP="00173B3E">
            <w:r>
              <w:t>-7793,9</w:t>
            </w:r>
          </w:p>
        </w:tc>
        <w:tc>
          <w:tcPr>
            <w:tcW w:w="1134" w:type="dxa"/>
            <w:tcBorders>
              <w:top w:val="single" w:sz="4" w:space="0" w:color="000000"/>
              <w:left w:val="single" w:sz="4" w:space="0" w:color="000000"/>
              <w:bottom w:val="single" w:sz="4" w:space="0" w:color="000000"/>
              <w:right w:val="single" w:sz="4" w:space="0" w:color="000000"/>
            </w:tcBorders>
          </w:tcPr>
          <w:p w:rsidR="00CA698D" w:rsidRPr="00F94484" w:rsidRDefault="00CA698D" w:rsidP="00173B3E">
            <w:r w:rsidRPr="00E85092">
              <w:t>-</w:t>
            </w:r>
            <w:r>
              <w:t>8098,6</w:t>
            </w:r>
          </w:p>
        </w:tc>
        <w:tc>
          <w:tcPr>
            <w:tcW w:w="992" w:type="dxa"/>
            <w:tcBorders>
              <w:top w:val="single" w:sz="4" w:space="0" w:color="000000"/>
              <w:left w:val="single" w:sz="4" w:space="0" w:color="000000"/>
              <w:bottom w:val="single" w:sz="4" w:space="0" w:color="000000"/>
              <w:right w:val="single" w:sz="4" w:space="0" w:color="000000"/>
            </w:tcBorders>
          </w:tcPr>
          <w:p w:rsidR="00CA698D" w:rsidRPr="00E85092" w:rsidRDefault="00CA698D" w:rsidP="00173B3E">
            <w:r w:rsidRPr="00E85092">
              <w:t>-</w:t>
            </w:r>
            <w:r>
              <w:t>8295,4</w:t>
            </w:r>
          </w:p>
        </w:tc>
      </w:tr>
      <w:tr w:rsidR="00CA698D" w:rsidRPr="00647E6F" w:rsidTr="007D56EE">
        <w:tc>
          <w:tcPr>
            <w:tcW w:w="3515"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CA698D" w:rsidRPr="008F7082" w:rsidRDefault="00CA698D" w:rsidP="00173B3E">
            <w:r>
              <w:t>-7793,9</w:t>
            </w:r>
          </w:p>
        </w:tc>
        <w:tc>
          <w:tcPr>
            <w:tcW w:w="1134" w:type="dxa"/>
            <w:tcBorders>
              <w:top w:val="single" w:sz="4" w:space="0" w:color="000000"/>
              <w:left w:val="single" w:sz="4" w:space="0" w:color="000000"/>
              <w:bottom w:val="single" w:sz="4" w:space="0" w:color="000000"/>
              <w:right w:val="single" w:sz="4" w:space="0" w:color="000000"/>
            </w:tcBorders>
          </w:tcPr>
          <w:p w:rsidR="00CA698D" w:rsidRPr="00F94484" w:rsidRDefault="00CA698D" w:rsidP="00173B3E">
            <w:r w:rsidRPr="00E85092">
              <w:t>-</w:t>
            </w:r>
            <w:r>
              <w:t>8098,6</w:t>
            </w:r>
          </w:p>
        </w:tc>
        <w:tc>
          <w:tcPr>
            <w:tcW w:w="992" w:type="dxa"/>
            <w:tcBorders>
              <w:top w:val="single" w:sz="4" w:space="0" w:color="000000"/>
              <w:left w:val="single" w:sz="4" w:space="0" w:color="000000"/>
              <w:bottom w:val="single" w:sz="4" w:space="0" w:color="000000"/>
              <w:right w:val="single" w:sz="4" w:space="0" w:color="000000"/>
            </w:tcBorders>
          </w:tcPr>
          <w:p w:rsidR="00CA698D" w:rsidRPr="00E85092" w:rsidRDefault="00CA698D" w:rsidP="00173B3E">
            <w:r w:rsidRPr="00E85092">
              <w:t>-</w:t>
            </w:r>
            <w:r>
              <w:t>8295,4</w:t>
            </w:r>
          </w:p>
        </w:tc>
      </w:tr>
      <w:tr w:rsidR="00CA698D" w:rsidRPr="00647E6F" w:rsidTr="007D56EE">
        <w:tc>
          <w:tcPr>
            <w:tcW w:w="3515"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CA698D" w:rsidRPr="008F7082" w:rsidRDefault="00CA698D" w:rsidP="00173B3E">
            <w:r>
              <w:t>-7793,9</w:t>
            </w:r>
          </w:p>
        </w:tc>
        <w:tc>
          <w:tcPr>
            <w:tcW w:w="1134" w:type="dxa"/>
            <w:tcBorders>
              <w:top w:val="single" w:sz="4" w:space="0" w:color="000000"/>
              <w:left w:val="single" w:sz="4" w:space="0" w:color="000000"/>
              <w:bottom w:val="single" w:sz="4" w:space="0" w:color="000000"/>
              <w:right w:val="single" w:sz="4" w:space="0" w:color="000000"/>
            </w:tcBorders>
          </w:tcPr>
          <w:p w:rsidR="00CA698D" w:rsidRPr="00F94484" w:rsidRDefault="00CA698D" w:rsidP="00173B3E">
            <w:r w:rsidRPr="00E85092">
              <w:t>-</w:t>
            </w:r>
            <w:r>
              <w:t>8098,6</w:t>
            </w:r>
          </w:p>
        </w:tc>
        <w:tc>
          <w:tcPr>
            <w:tcW w:w="992" w:type="dxa"/>
            <w:tcBorders>
              <w:top w:val="single" w:sz="4" w:space="0" w:color="000000"/>
              <w:left w:val="single" w:sz="4" w:space="0" w:color="000000"/>
              <w:bottom w:val="single" w:sz="4" w:space="0" w:color="000000"/>
              <w:right w:val="single" w:sz="4" w:space="0" w:color="000000"/>
            </w:tcBorders>
          </w:tcPr>
          <w:p w:rsidR="00CA698D" w:rsidRPr="00E85092" w:rsidRDefault="00CA698D" w:rsidP="00173B3E">
            <w:r w:rsidRPr="00E85092">
              <w:t>-</w:t>
            </w:r>
            <w:r>
              <w:t>8295,4</w:t>
            </w:r>
          </w:p>
        </w:tc>
      </w:tr>
      <w:tr w:rsidR="00CA698D" w:rsidRPr="00647E6F" w:rsidTr="007D56EE">
        <w:tc>
          <w:tcPr>
            <w:tcW w:w="3515"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CA698D" w:rsidRDefault="00CA698D">
            <w:r w:rsidRPr="009655C2">
              <w:t>7793,9</w:t>
            </w:r>
          </w:p>
        </w:tc>
        <w:tc>
          <w:tcPr>
            <w:tcW w:w="1134" w:type="dxa"/>
            <w:tcBorders>
              <w:top w:val="single" w:sz="4" w:space="0" w:color="000000"/>
              <w:left w:val="single" w:sz="4" w:space="0" w:color="000000"/>
              <w:bottom w:val="single" w:sz="4" w:space="0" w:color="000000"/>
              <w:right w:val="single" w:sz="4" w:space="0" w:color="000000"/>
            </w:tcBorders>
          </w:tcPr>
          <w:p w:rsidR="00CA698D" w:rsidRDefault="00CA698D">
            <w:r w:rsidRPr="007C26BB">
              <w:t>8098,6</w:t>
            </w:r>
          </w:p>
        </w:tc>
        <w:tc>
          <w:tcPr>
            <w:tcW w:w="992" w:type="dxa"/>
            <w:tcBorders>
              <w:top w:val="single" w:sz="4" w:space="0" w:color="000000"/>
              <w:left w:val="single" w:sz="4" w:space="0" w:color="000000"/>
              <w:bottom w:val="single" w:sz="4" w:space="0" w:color="000000"/>
              <w:right w:val="single" w:sz="4" w:space="0" w:color="000000"/>
            </w:tcBorders>
          </w:tcPr>
          <w:p w:rsidR="00CA698D" w:rsidRDefault="00CA698D">
            <w:r w:rsidRPr="00941CED">
              <w:t>8295,4</w:t>
            </w:r>
          </w:p>
        </w:tc>
      </w:tr>
      <w:tr w:rsidR="00CA698D" w:rsidRPr="00647E6F" w:rsidTr="007D56EE">
        <w:tc>
          <w:tcPr>
            <w:tcW w:w="3515"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CA698D" w:rsidRDefault="00CA698D">
            <w:r w:rsidRPr="009655C2">
              <w:t>7793,9</w:t>
            </w:r>
          </w:p>
        </w:tc>
        <w:tc>
          <w:tcPr>
            <w:tcW w:w="1134" w:type="dxa"/>
            <w:tcBorders>
              <w:top w:val="single" w:sz="4" w:space="0" w:color="000000"/>
              <w:left w:val="single" w:sz="4" w:space="0" w:color="000000"/>
              <w:bottom w:val="single" w:sz="4" w:space="0" w:color="000000"/>
              <w:right w:val="single" w:sz="4" w:space="0" w:color="000000"/>
            </w:tcBorders>
          </w:tcPr>
          <w:p w:rsidR="00CA698D" w:rsidRDefault="00CA698D">
            <w:r w:rsidRPr="007C26BB">
              <w:t>8098,6</w:t>
            </w:r>
          </w:p>
        </w:tc>
        <w:tc>
          <w:tcPr>
            <w:tcW w:w="992" w:type="dxa"/>
            <w:tcBorders>
              <w:top w:val="single" w:sz="4" w:space="0" w:color="000000"/>
              <w:left w:val="single" w:sz="4" w:space="0" w:color="000000"/>
              <w:bottom w:val="single" w:sz="4" w:space="0" w:color="000000"/>
              <w:right w:val="single" w:sz="4" w:space="0" w:color="000000"/>
            </w:tcBorders>
          </w:tcPr>
          <w:p w:rsidR="00CA698D" w:rsidRDefault="00CA698D">
            <w:r w:rsidRPr="00941CED">
              <w:t>8295,4</w:t>
            </w:r>
          </w:p>
        </w:tc>
      </w:tr>
      <w:tr w:rsidR="00CA698D" w:rsidRPr="00647E6F" w:rsidTr="007D56EE">
        <w:tc>
          <w:tcPr>
            <w:tcW w:w="3515"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CA698D" w:rsidRDefault="00CA698D">
            <w:r w:rsidRPr="009655C2">
              <w:t>7793,9</w:t>
            </w:r>
          </w:p>
        </w:tc>
        <w:tc>
          <w:tcPr>
            <w:tcW w:w="1134" w:type="dxa"/>
            <w:tcBorders>
              <w:top w:val="single" w:sz="4" w:space="0" w:color="000000"/>
              <w:left w:val="single" w:sz="4" w:space="0" w:color="000000"/>
              <w:bottom w:val="single" w:sz="4" w:space="0" w:color="000000"/>
              <w:right w:val="single" w:sz="4" w:space="0" w:color="000000"/>
            </w:tcBorders>
          </w:tcPr>
          <w:p w:rsidR="00CA698D" w:rsidRDefault="00CA698D">
            <w:r w:rsidRPr="007C26BB">
              <w:t>8098,6</w:t>
            </w:r>
          </w:p>
        </w:tc>
        <w:tc>
          <w:tcPr>
            <w:tcW w:w="992" w:type="dxa"/>
            <w:tcBorders>
              <w:top w:val="single" w:sz="4" w:space="0" w:color="000000"/>
              <w:left w:val="single" w:sz="4" w:space="0" w:color="000000"/>
              <w:bottom w:val="single" w:sz="4" w:space="0" w:color="000000"/>
              <w:right w:val="single" w:sz="4" w:space="0" w:color="000000"/>
            </w:tcBorders>
          </w:tcPr>
          <w:p w:rsidR="00CA698D" w:rsidRDefault="00CA698D">
            <w:r w:rsidRPr="00941CED">
              <w:t>8295,4</w:t>
            </w:r>
          </w:p>
        </w:tc>
      </w:tr>
      <w:tr w:rsidR="00CA698D" w:rsidRPr="00647E6F" w:rsidTr="007D56EE">
        <w:tc>
          <w:tcPr>
            <w:tcW w:w="3515"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CA698D" w:rsidRPr="00647E6F" w:rsidRDefault="00CA698D" w:rsidP="007D56EE">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CA698D" w:rsidRDefault="00CA698D">
            <w:r w:rsidRPr="009655C2">
              <w:t>7793,9</w:t>
            </w:r>
          </w:p>
        </w:tc>
        <w:tc>
          <w:tcPr>
            <w:tcW w:w="1134" w:type="dxa"/>
            <w:tcBorders>
              <w:top w:val="single" w:sz="4" w:space="0" w:color="000000"/>
              <w:left w:val="single" w:sz="4" w:space="0" w:color="000000"/>
              <w:bottom w:val="single" w:sz="4" w:space="0" w:color="000000"/>
              <w:right w:val="single" w:sz="4" w:space="0" w:color="000000"/>
            </w:tcBorders>
          </w:tcPr>
          <w:p w:rsidR="00CA698D" w:rsidRDefault="00CA698D">
            <w:r>
              <w:t>8098,6</w:t>
            </w:r>
          </w:p>
        </w:tc>
        <w:tc>
          <w:tcPr>
            <w:tcW w:w="992" w:type="dxa"/>
            <w:tcBorders>
              <w:top w:val="single" w:sz="4" w:space="0" w:color="000000"/>
              <w:left w:val="single" w:sz="4" w:space="0" w:color="000000"/>
              <w:bottom w:val="single" w:sz="4" w:space="0" w:color="000000"/>
              <w:right w:val="single" w:sz="4" w:space="0" w:color="000000"/>
            </w:tcBorders>
          </w:tcPr>
          <w:p w:rsidR="00CA698D" w:rsidRDefault="00CA698D">
            <w:r w:rsidRPr="00941CED">
              <w:t>8295,4</w:t>
            </w:r>
          </w:p>
        </w:tc>
      </w:tr>
    </w:tbl>
    <w:p w:rsidR="007D56EE" w:rsidRPr="00647E6F" w:rsidRDefault="007D56EE" w:rsidP="007D56EE">
      <w:pPr>
        <w:rPr>
          <w:highlight w:val="yellow"/>
        </w:rPr>
      </w:pPr>
    </w:p>
    <w:p w:rsidR="007D56EE" w:rsidRPr="00647E6F" w:rsidRDefault="007D56EE" w:rsidP="007D56EE">
      <w:pPr>
        <w:jc w:val="right"/>
        <w:rPr>
          <w:highlight w:val="yellow"/>
        </w:rPr>
      </w:pPr>
      <w:r w:rsidRPr="00647E6F">
        <w:rPr>
          <w:highlight w:val="yellow"/>
        </w:rPr>
        <w:t xml:space="preserve">                    </w:t>
      </w: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Default="007D56EE" w:rsidP="007D56EE">
      <w:pPr>
        <w:suppressAutoHyphens w:val="0"/>
        <w:jc w:val="right"/>
        <w:rPr>
          <w:sz w:val="18"/>
          <w:szCs w:val="18"/>
          <w:lang w:eastAsia="ru-RU"/>
        </w:rPr>
      </w:pPr>
    </w:p>
    <w:p w:rsidR="007B1483" w:rsidRDefault="007B1483" w:rsidP="007D56EE">
      <w:pPr>
        <w:suppressAutoHyphens w:val="0"/>
        <w:jc w:val="right"/>
        <w:rPr>
          <w:sz w:val="18"/>
          <w:szCs w:val="18"/>
          <w:lang w:eastAsia="ru-RU"/>
        </w:rPr>
      </w:pPr>
    </w:p>
    <w:p w:rsidR="007B1483" w:rsidRPr="00647E6F" w:rsidRDefault="007B1483" w:rsidP="007D56EE">
      <w:pPr>
        <w:suppressAutoHyphens w:val="0"/>
        <w:jc w:val="right"/>
        <w:rPr>
          <w:highlight w:val="yellow"/>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E85092">
      <w:pPr>
        <w:suppressAutoHyphens w:val="0"/>
        <w:rPr>
          <w:lang w:eastAsia="ru-RU"/>
        </w:rPr>
      </w:pPr>
    </w:p>
    <w:p w:rsidR="007D56EE" w:rsidRPr="00647E6F" w:rsidRDefault="007D56EE" w:rsidP="007D56EE">
      <w:pPr>
        <w:suppressAutoHyphens w:val="0"/>
        <w:jc w:val="right"/>
        <w:rPr>
          <w:lang w:eastAsia="ru-RU"/>
        </w:rPr>
      </w:pPr>
      <w:r w:rsidRPr="00647E6F">
        <w:rPr>
          <w:lang w:eastAsia="ru-RU"/>
        </w:rPr>
        <w:t>Приложение № 11</w:t>
      </w:r>
    </w:p>
    <w:p w:rsidR="00E85092" w:rsidRDefault="007D56EE" w:rsidP="007D56EE">
      <w:pPr>
        <w:suppressAutoHyphens w:val="0"/>
        <w:ind w:left="4956" w:firstLine="24"/>
        <w:jc w:val="right"/>
        <w:rPr>
          <w:lang w:eastAsia="ru-RU"/>
        </w:rPr>
      </w:pPr>
      <w:r w:rsidRPr="00647E6F">
        <w:rPr>
          <w:lang w:eastAsia="ru-RU"/>
        </w:rPr>
        <w:t xml:space="preserve">к  </w:t>
      </w:r>
      <w:r w:rsidR="007611B3">
        <w:rPr>
          <w:lang w:eastAsia="ru-RU"/>
        </w:rPr>
        <w:t>проекту решения</w:t>
      </w:r>
      <w:r w:rsidRPr="00647E6F">
        <w:rPr>
          <w:lang w:eastAsia="ru-RU"/>
        </w:rPr>
        <w:t xml:space="preserve"> С</w:t>
      </w:r>
      <w:r>
        <w:rPr>
          <w:lang w:eastAsia="ru-RU"/>
        </w:rPr>
        <w:t>овета народных депутатов</w:t>
      </w:r>
    </w:p>
    <w:p w:rsidR="007D56EE" w:rsidRPr="00647E6F" w:rsidRDefault="00E85092" w:rsidP="007D56EE">
      <w:pPr>
        <w:suppressAutoHyphens w:val="0"/>
        <w:ind w:left="4956" w:firstLine="24"/>
        <w:jc w:val="right"/>
        <w:rPr>
          <w:lang w:eastAsia="ru-RU"/>
        </w:rPr>
      </w:pPr>
      <w:r>
        <w:rPr>
          <w:lang w:eastAsia="ru-RU"/>
        </w:rPr>
        <w:t>муниципального образования</w:t>
      </w:r>
      <w:r w:rsidR="007D56EE" w:rsidRPr="00647E6F">
        <w:rPr>
          <w:lang w:eastAsia="ru-RU"/>
        </w:rPr>
        <w:t xml:space="preserve">  </w:t>
      </w:r>
    </w:p>
    <w:p w:rsidR="007D56EE" w:rsidRPr="00647E6F" w:rsidRDefault="007D56EE" w:rsidP="007D56EE">
      <w:pPr>
        <w:suppressAutoHyphens w:val="0"/>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w:t>
      </w:r>
      <w:r w:rsidR="00E85092">
        <w:rPr>
          <w:lang w:eastAsia="ru-RU"/>
        </w:rPr>
        <w:t xml:space="preserve">        </w:t>
      </w:r>
      <w:r w:rsidRPr="00647E6F">
        <w:rPr>
          <w:lang w:eastAsia="ru-RU"/>
        </w:rPr>
        <w:t>«Мамхегское  сельское поселение»</w:t>
      </w:r>
    </w:p>
    <w:p w:rsidR="007D56EE" w:rsidRPr="00647E6F" w:rsidRDefault="007D56EE" w:rsidP="007D56EE">
      <w:pPr>
        <w:jc w:val="right"/>
      </w:pPr>
      <w:r w:rsidRPr="00647E6F">
        <w:rPr>
          <w:lang w:eastAsia="ru-RU"/>
        </w:rPr>
        <w:t xml:space="preserve">                                                                                                                                                            </w:t>
      </w:r>
      <w:r w:rsidR="00AF24A1">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sidR="00AF24A1">
        <w:rPr>
          <w:color w:val="000000" w:themeColor="text1"/>
          <w:lang w:eastAsia="ru-RU"/>
        </w:rPr>
        <w:t>49</w:t>
      </w:r>
      <w:r w:rsidR="00173B3E">
        <w:rPr>
          <w:color w:val="000000" w:themeColor="text1"/>
          <w:lang w:eastAsia="ru-RU"/>
        </w:rPr>
        <w:t>/1</w:t>
      </w:r>
    </w:p>
    <w:p w:rsidR="007D56EE" w:rsidRPr="00647E6F" w:rsidRDefault="007D56EE" w:rsidP="007D56EE">
      <w:pPr>
        <w:suppressAutoHyphens w:val="0"/>
        <w:rPr>
          <w:color w:val="FF0000"/>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D31870" w:rsidRDefault="007D56EE" w:rsidP="007D56EE">
      <w:pPr>
        <w:suppressAutoHyphens w:val="0"/>
        <w:jc w:val="center"/>
        <w:rPr>
          <w:b/>
          <w:lang w:eastAsia="ru-RU"/>
        </w:rPr>
      </w:pPr>
      <w:r w:rsidRPr="00D31870">
        <w:rPr>
          <w:b/>
          <w:lang w:eastAsia="ru-RU"/>
        </w:rPr>
        <w:t xml:space="preserve">Перечень главных администраторов доходов  бюджета муниципального образования  «Мамхегское сельское поселение» - органов местного самоуправления, иных организаций  на </w:t>
      </w:r>
      <w:r w:rsidR="00D371F8">
        <w:rPr>
          <w:b/>
          <w:lang w:eastAsia="ru-RU"/>
        </w:rPr>
        <w:t>2025</w:t>
      </w:r>
      <w:r w:rsidRPr="00D31870">
        <w:rPr>
          <w:b/>
          <w:lang w:eastAsia="ru-RU"/>
        </w:rPr>
        <w:t xml:space="preserve">  год  и на плановый период </w:t>
      </w:r>
      <w:r w:rsidR="00D371F8">
        <w:rPr>
          <w:b/>
          <w:lang w:eastAsia="ru-RU"/>
        </w:rPr>
        <w:t>2026</w:t>
      </w:r>
      <w:r w:rsidRPr="00D31870">
        <w:rPr>
          <w:b/>
          <w:lang w:eastAsia="ru-RU"/>
        </w:rPr>
        <w:t xml:space="preserve"> и </w:t>
      </w:r>
      <w:r w:rsidR="00D371F8">
        <w:rPr>
          <w:b/>
          <w:lang w:eastAsia="ru-RU"/>
        </w:rPr>
        <w:t>2027</w:t>
      </w:r>
      <w:r w:rsidRPr="00D31870">
        <w:rPr>
          <w:b/>
          <w:lang w:eastAsia="ru-RU"/>
        </w:rPr>
        <w:t xml:space="preserve"> годов. </w:t>
      </w:r>
    </w:p>
    <w:p w:rsidR="007D56EE" w:rsidRPr="00647E6F" w:rsidRDefault="007D56EE" w:rsidP="007D56EE">
      <w:pPr>
        <w:suppressAutoHyphens w:val="0"/>
        <w:jc w:val="center"/>
        <w:rPr>
          <w:snapToGrid w:val="0"/>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647E6F" w:rsidRDefault="007D56EE" w:rsidP="007D56EE">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7D56EE" w:rsidRPr="00647E6F" w:rsidTr="007D56EE">
        <w:trPr>
          <w:cantSplit/>
        </w:trPr>
        <w:tc>
          <w:tcPr>
            <w:tcW w:w="4428"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7D56EE" w:rsidRPr="00647E6F" w:rsidRDefault="007D56EE" w:rsidP="007D56EE">
            <w:pPr>
              <w:keepNext/>
              <w:tabs>
                <w:tab w:val="num" w:pos="432"/>
              </w:tabs>
              <w:spacing w:before="240" w:after="60"/>
              <w:ind w:left="432" w:hanging="432"/>
              <w:outlineLvl w:val="0"/>
              <w:rPr>
                <w:bCs/>
                <w:kern w:val="1"/>
              </w:rPr>
            </w:pPr>
            <w:r w:rsidRPr="00647E6F">
              <w:rPr>
                <w:bCs/>
                <w:kern w:val="1"/>
              </w:rPr>
              <w:t>Доходы,</w:t>
            </w:r>
            <w:r w:rsidR="00E15101">
              <w:rPr>
                <w:bCs/>
                <w:kern w:val="1"/>
              </w:rPr>
              <w:t xml:space="preserve"> </w:t>
            </w:r>
            <w:r w:rsidRPr="00647E6F">
              <w:rPr>
                <w:bCs/>
                <w:kern w:val="1"/>
              </w:rPr>
              <w:t>закрепляемые за администраторами</w:t>
            </w:r>
          </w:p>
        </w:tc>
      </w:tr>
      <w:tr w:rsidR="007D56EE" w:rsidRPr="00647E6F" w:rsidTr="007D56EE">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 xml:space="preserve">Группы подгруппы, статьи, </w:t>
            </w:r>
          </w:p>
          <w:p w:rsidR="007D56EE" w:rsidRPr="00647E6F" w:rsidRDefault="007D56EE" w:rsidP="007D56EE">
            <w:r w:rsidRPr="00647E6F">
              <w:t>Подстатьи, элемента</w:t>
            </w:r>
          </w:p>
          <w:p w:rsidR="007D56EE" w:rsidRPr="00647E6F" w:rsidRDefault="007D56EE" w:rsidP="007D56EE">
            <w:r w:rsidRPr="00647E6F">
              <w:t>программы (подпрограммы) кода</w:t>
            </w:r>
          </w:p>
          <w:p w:rsidR="007D56EE" w:rsidRPr="00647E6F" w:rsidRDefault="007D56EE" w:rsidP="007D56EE">
            <w:r w:rsidRPr="00647E6F">
              <w:t>экономической классификации</w:t>
            </w:r>
          </w:p>
          <w:p w:rsidR="007D56EE" w:rsidRPr="00647E6F" w:rsidRDefault="007D56EE" w:rsidP="007D56EE">
            <w:r w:rsidRPr="00647E6F">
              <w:t>дохода</w:t>
            </w:r>
          </w:p>
        </w:tc>
      </w:tr>
      <w:tr w:rsidR="007D56EE" w:rsidRPr="00647E6F" w:rsidTr="007D56EE">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Администрация муниципального образования «Мамхегское сельское поселение»</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2 02 1500 11  00000 15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t>Д</w:t>
            </w:r>
            <w:r w:rsidRPr="008C1915">
              <w:t>отации бюджетам сельских поселений на выравнивание бюджетной обеспеченности из бюджета субъекта Российской Федерации</w:t>
            </w:r>
            <w:r w:rsidR="007D56EE" w:rsidRPr="00647E6F">
              <w:t>.</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w:t>
            </w:r>
            <w:r>
              <w:t>999 9</w:t>
            </w:r>
            <w:r w:rsidRPr="00647E6F">
              <w:t>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rStyle w:val="blk"/>
              </w:rPr>
              <w:t>Прочие дотации бюджетам сельских поселений</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 2 02 3511 81 00000 15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2 02 3002 41 00000 15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выполнение передаваемых полномочий субъектов Российской Федерации</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color w:val="22272F"/>
                <w:shd w:val="clear" w:color="auto" w:fill="FFFFFF"/>
              </w:rPr>
              <w:t>Прочие межбюджетные трансферты, передаваемые бюджетам сельских поселений</w:t>
            </w:r>
          </w:p>
        </w:tc>
      </w:tr>
    </w:tbl>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672FD1">
      <w:pPr>
        <w:suppressAutoHyphens w:val="0"/>
        <w:rPr>
          <w:b/>
          <w:highlight w:val="yellow"/>
          <w:lang w:eastAsia="ru-RU"/>
        </w:rPr>
      </w:pPr>
    </w:p>
    <w:p w:rsidR="007D56EE" w:rsidRPr="00647E6F" w:rsidRDefault="007D56EE" w:rsidP="007D56EE">
      <w:pPr>
        <w:suppressAutoHyphens w:val="0"/>
        <w:jc w:val="right"/>
        <w:rPr>
          <w:b/>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709"/>
        <w:gridCol w:w="567"/>
        <w:gridCol w:w="12"/>
        <w:gridCol w:w="236"/>
        <w:gridCol w:w="236"/>
        <w:gridCol w:w="225"/>
        <w:gridCol w:w="567"/>
        <w:gridCol w:w="567"/>
        <w:gridCol w:w="2535"/>
        <w:gridCol w:w="1394"/>
        <w:gridCol w:w="236"/>
      </w:tblGrid>
      <w:tr w:rsidR="007D56EE" w:rsidRPr="00647E6F" w:rsidTr="007D56E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653E32" w:rsidRDefault="00653E32" w:rsidP="00CF00F0">
            <w:pPr>
              <w:suppressAutoHyphens w:val="0"/>
              <w:rPr>
                <w:color w:val="000000"/>
                <w:lang w:eastAsia="ru-RU"/>
              </w:rPr>
            </w:pPr>
          </w:p>
          <w:p w:rsidR="00E15101" w:rsidRDefault="00E15101" w:rsidP="007D56EE">
            <w:pPr>
              <w:suppressAutoHyphens w:val="0"/>
              <w:ind w:left="34"/>
              <w:jc w:val="right"/>
              <w:rPr>
                <w:color w:val="000000"/>
                <w:lang w:eastAsia="ru-RU"/>
              </w:rPr>
            </w:pPr>
          </w:p>
          <w:p w:rsidR="00A36C47" w:rsidRDefault="00A36C47" w:rsidP="007D56EE">
            <w:pPr>
              <w:suppressAutoHyphens w:val="0"/>
              <w:ind w:left="34"/>
              <w:jc w:val="right"/>
              <w:rPr>
                <w:color w:val="000000"/>
                <w:lang w:eastAsia="ru-RU"/>
              </w:rPr>
            </w:pPr>
          </w:p>
          <w:p w:rsidR="00E15101" w:rsidRDefault="00E15101" w:rsidP="007D56EE">
            <w:pPr>
              <w:suppressAutoHyphens w:val="0"/>
              <w:ind w:left="34"/>
              <w:jc w:val="right"/>
              <w:rPr>
                <w:color w:val="000000"/>
                <w:lang w:eastAsia="ru-RU"/>
              </w:rPr>
            </w:pPr>
          </w:p>
          <w:p w:rsidR="007D56EE" w:rsidRPr="00647E6F" w:rsidRDefault="007D56EE" w:rsidP="007D56EE">
            <w:pPr>
              <w:suppressAutoHyphens w:val="0"/>
              <w:ind w:left="34"/>
              <w:jc w:val="right"/>
              <w:rPr>
                <w:color w:val="000000"/>
                <w:lang w:eastAsia="ru-RU"/>
              </w:rPr>
            </w:pPr>
            <w:r w:rsidRPr="00647E6F">
              <w:rPr>
                <w:color w:val="000000"/>
                <w:lang w:eastAsia="ru-RU"/>
              </w:rPr>
              <w:t>Приложение №12</w:t>
            </w:r>
          </w:p>
          <w:p w:rsidR="007D56EE" w:rsidRDefault="007D56EE" w:rsidP="007D56EE">
            <w:pPr>
              <w:suppressAutoHyphens w:val="0"/>
              <w:ind w:left="34"/>
              <w:jc w:val="right"/>
              <w:rPr>
                <w:color w:val="000000"/>
                <w:lang w:eastAsia="ru-RU"/>
              </w:rPr>
            </w:pPr>
            <w:r w:rsidRPr="00647E6F">
              <w:rPr>
                <w:color w:val="000000"/>
                <w:lang w:eastAsia="ru-RU"/>
              </w:rPr>
              <w:t xml:space="preserve">к </w:t>
            </w:r>
            <w:r w:rsidR="007611B3">
              <w:rPr>
                <w:color w:val="000000"/>
                <w:lang w:eastAsia="ru-RU"/>
              </w:rPr>
              <w:t>проекту решения</w:t>
            </w:r>
            <w:r w:rsidRPr="00647E6F">
              <w:rPr>
                <w:color w:val="000000"/>
                <w:lang w:eastAsia="ru-RU"/>
              </w:rPr>
              <w:t xml:space="preserve"> С</w:t>
            </w:r>
            <w:r>
              <w:rPr>
                <w:color w:val="000000"/>
                <w:lang w:eastAsia="ru-RU"/>
              </w:rPr>
              <w:t>оветов народных депутатов</w:t>
            </w:r>
          </w:p>
          <w:p w:rsidR="00CF00F0" w:rsidRDefault="00E15101" w:rsidP="007D56EE">
            <w:pPr>
              <w:suppressAutoHyphens w:val="0"/>
              <w:ind w:left="34"/>
              <w:jc w:val="right"/>
              <w:rPr>
                <w:color w:val="000000"/>
                <w:lang w:eastAsia="ru-RU"/>
              </w:rPr>
            </w:pPr>
            <w:r>
              <w:rPr>
                <w:color w:val="000000"/>
                <w:lang w:eastAsia="ru-RU"/>
              </w:rPr>
              <w:t xml:space="preserve"> муниципального образования</w:t>
            </w:r>
          </w:p>
          <w:p w:rsidR="00A36C47" w:rsidRDefault="007D56EE" w:rsidP="00A36C47">
            <w:pPr>
              <w:suppressAutoHyphens w:val="0"/>
              <w:ind w:left="34"/>
              <w:jc w:val="right"/>
              <w:rPr>
                <w:color w:val="000000"/>
                <w:lang w:eastAsia="ru-RU"/>
              </w:rPr>
            </w:pPr>
            <w:r w:rsidRPr="00647E6F">
              <w:rPr>
                <w:color w:val="000000"/>
                <w:lang w:eastAsia="ru-RU"/>
              </w:rPr>
              <w:t>"Мамхегское сельское поселение"</w:t>
            </w:r>
          </w:p>
          <w:p w:rsidR="00A36C47" w:rsidRDefault="00AF24A1" w:rsidP="00A36C47">
            <w:pPr>
              <w:suppressAutoHyphens w:val="0"/>
              <w:ind w:left="34"/>
              <w:jc w:val="right"/>
              <w:rPr>
                <w:color w:val="000000" w:themeColor="text1"/>
                <w:lang w:eastAsia="ru-RU"/>
              </w:rPr>
            </w:pPr>
            <w:r>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Pr>
                <w:color w:val="000000" w:themeColor="text1"/>
                <w:lang w:eastAsia="ru-RU"/>
              </w:rPr>
              <w:t>49</w:t>
            </w:r>
            <w:r w:rsidR="00173B3E">
              <w:rPr>
                <w:color w:val="000000" w:themeColor="text1"/>
                <w:lang w:eastAsia="ru-RU"/>
              </w:rPr>
              <w:t>/1</w:t>
            </w:r>
          </w:p>
          <w:p w:rsidR="00A36C47" w:rsidRDefault="00A36C47" w:rsidP="00A36C47">
            <w:pPr>
              <w:suppressAutoHyphens w:val="0"/>
              <w:ind w:left="34"/>
              <w:jc w:val="right"/>
              <w:rPr>
                <w:color w:val="000000" w:themeColor="text1"/>
                <w:lang w:eastAsia="ru-RU"/>
              </w:rPr>
            </w:pPr>
          </w:p>
          <w:p w:rsidR="00A36C47" w:rsidRPr="00A36C47" w:rsidRDefault="00A36C47" w:rsidP="00A36C47">
            <w:pPr>
              <w:suppressAutoHyphens w:val="0"/>
              <w:ind w:left="34"/>
              <w:jc w:val="right"/>
              <w:rPr>
                <w:color w:val="000000"/>
                <w:lang w:eastAsia="ru-RU"/>
              </w:rPr>
            </w:pPr>
          </w:p>
          <w:p w:rsidR="007D56EE" w:rsidRPr="00825755" w:rsidRDefault="007D56EE" w:rsidP="007D56EE">
            <w:pPr>
              <w:suppressAutoHyphens w:val="0"/>
              <w:jc w:val="center"/>
              <w:rPr>
                <w:b/>
                <w:sz w:val="24"/>
                <w:szCs w:val="24"/>
                <w:lang w:eastAsia="ru-RU"/>
              </w:rPr>
            </w:pPr>
            <w:r w:rsidRPr="00825755">
              <w:rPr>
                <w:b/>
                <w:kern w:val="2"/>
                <w:sz w:val="24"/>
                <w:szCs w:val="24"/>
              </w:rPr>
              <w:t>Реестр источников доходов бюджета муниципального образования «Мамхегское сельское поселение»</w:t>
            </w:r>
            <w:r w:rsidR="005F12FA">
              <w:rPr>
                <w:b/>
                <w:sz w:val="24"/>
                <w:szCs w:val="24"/>
                <w:lang w:eastAsia="ru-RU"/>
              </w:rPr>
              <w:t xml:space="preserve"> на </w:t>
            </w:r>
            <w:r w:rsidR="00D371F8">
              <w:rPr>
                <w:b/>
                <w:sz w:val="24"/>
                <w:szCs w:val="24"/>
                <w:lang w:eastAsia="ru-RU"/>
              </w:rPr>
              <w:t>2025</w:t>
            </w:r>
            <w:r w:rsidR="005F12FA">
              <w:rPr>
                <w:b/>
                <w:sz w:val="24"/>
                <w:szCs w:val="24"/>
                <w:lang w:eastAsia="ru-RU"/>
              </w:rPr>
              <w:t xml:space="preserve">  год  и на плановый период </w:t>
            </w:r>
            <w:r w:rsidR="00D371F8">
              <w:rPr>
                <w:b/>
                <w:sz w:val="24"/>
                <w:szCs w:val="24"/>
                <w:lang w:eastAsia="ru-RU"/>
              </w:rPr>
              <w:t>2026</w:t>
            </w:r>
            <w:r w:rsidR="005F12FA">
              <w:rPr>
                <w:b/>
                <w:sz w:val="24"/>
                <w:szCs w:val="24"/>
                <w:lang w:eastAsia="ru-RU"/>
              </w:rPr>
              <w:t xml:space="preserve"> и </w:t>
            </w:r>
            <w:r w:rsidR="00D371F8">
              <w:rPr>
                <w:b/>
                <w:sz w:val="24"/>
                <w:szCs w:val="24"/>
                <w:lang w:eastAsia="ru-RU"/>
              </w:rPr>
              <w:t>2027</w:t>
            </w:r>
            <w:r w:rsidRPr="00825755">
              <w:rPr>
                <w:b/>
                <w:sz w:val="24"/>
                <w:szCs w:val="24"/>
                <w:lang w:eastAsia="ru-RU"/>
              </w:rPr>
              <w:t xml:space="preserve"> годов. </w:t>
            </w:r>
          </w:p>
          <w:p w:rsidR="007D56EE" w:rsidRPr="00476B84" w:rsidRDefault="007D56EE" w:rsidP="007D56EE">
            <w:pPr>
              <w:ind w:right="4934"/>
              <w:jc w:val="center"/>
              <w:rPr>
                <w:b/>
                <w:color w:val="FF0000"/>
                <w:sz w:val="24"/>
                <w:szCs w:val="24"/>
                <w:lang w:eastAsia="ru-RU"/>
              </w:rPr>
            </w:pPr>
          </w:p>
        </w:tc>
      </w:tr>
      <w:tr w:rsidR="007D56EE" w:rsidRPr="00647E6F" w:rsidTr="007D56EE">
        <w:trPr>
          <w:trHeight w:val="315"/>
        </w:trPr>
        <w:tc>
          <w:tcPr>
            <w:tcW w:w="709"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081"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r>
      <w:tr w:rsidR="007D56EE" w:rsidRPr="00647E6F" w:rsidTr="005A4796">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w:t>
            </w:r>
            <w:r w:rsidR="00D371F8">
              <w:rPr>
                <w:color w:val="000000"/>
                <w:sz w:val="15"/>
                <w:szCs w:val="15"/>
                <w:lang w:eastAsia="ru-RU"/>
              </w:rPr>
              <w:t>2024</w:t>
            </w:r>
            <w:r w:rsidRPr="00647E6F">
              <w:rPr>
                <w:color w:val="000000"/>
                <w:sz w:val="15"/>
                <w:szCs w:val="15"/>
                <w:lang w:eastAsia="ru-RU"/>
              </w:rPr>
              <w:t xml:space="preserve"> г.) в республиканский бюджет</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709" w:type="dxa"/>
            <w:gridSpan w:val="4"/>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7D56EE" w:rsidRPr="00647E6F" w:rsidTr="005A4796">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1529,30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1699,9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1B6F7C" w:rsidRDefault="00EE519A" w:rsidP="007D56EE">
            <w:pPr>
              <w:suppressAutoHyphens w:val="0"/>
              <w:jc w:val="right"/>
              <w:rPr>
                <w:color w:val="000000"/>
                <w:sz w:val="15"/>
                <w:szCs w:val="15"/>
                <w:lang w:eastAsia="ru-RU"/>
              </w:rPr>
            </w:pPr>
            <w:r>
              <w:rPr>
                <w:color w:val="000000"/>
                <w:sz w:val="15"/>
                <w:szCs w:val="15"/>
                <w:lang w:eastAsia="ru-RU"/>
              </w:rPr>
              <w:t>111</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1800</w:t>
            </w:r>
            <w:r w:rsidR="00EE519A">
              <w:rPr>
                <w:color w:val="000000"/>
                <w:sz w:val="15"/>
                <w:szCs w:val="15"/>
                <w:lang w:eastAsia="ru-RU"/>
              </w:rPr>
              <w:t>,0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1900,0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CA698D" w:rsidP="00331496">
            <w:pPr>
              <w:suppressAutoHyphens w:val="0"/>
              <w:rPr>
                <w:color w:val="000000"/>
                <w:sz w:val="15"/>
                <w:szCs w:val="15"/>
                <w:lang w:eastAsia="ru-RU"/>
              </w:rPr>
            </w:pPr>
            <w:r>
              <w:rPr>
                <w:color w:val="000000"/>
                <w:sz w:val="15"/>
                <w:szCs w:val="15"/>
                <w:lang w:eastAsia="ru-RU"/>
              </w:rPr>
              <w:t>2010,0</w:t>
            </w:r>
          </w:p>
        </w:tc>
      </w:tr>
      <w:tr w:rsidR="007D56EE" w:rsidRPr="00647E6F" w:rsidTr="005A4796">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1C08B6" w:rsidP="007D56EE">
            <w:pPr>
              <w:suppressAutoHyphens w:val="0"/>
              <w:rPr>
                <w:color w:val="000000"/>
                <w:sz w:val="15"/>
                <w:szCs w:val="15"/>
                <w:lang w:eastAsia="ru-RU"/>
              </w:rPr>
            </w:pPr>
            <w:r>
              <w:rPr>
                <w:color w:val="000000"/>
                <w:sz w:val="15"/>
                <w:szCs w:val="15"/>
                <w:lang w:eastAsia="ru-RU"/>
              </w:rPr>
              <w:t>1085,3</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971,6</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AF24A1" w:rsidP="007D56EE">
            <w:pPr>
              <w:suppressAutoHyphens w:val="0"/>
              <w:jc w:val="right"/>
              <w:rPr>
                <w:color w:val="000000"/>
                <w:sz w:val="15"/>
                <w:szCs w:val="15"/>
                <w:lang w:eastAsia="ru-RU"/>
              </w:rPr>
            </w:pPr>
            <w:r>
              <w:rPr>
                <w:color w:val="000000"/>
                <w:sz w:val="15"/>
                <w:szCs w:val="15"/>
                <w:lang w:eastAsia="ru-RU"/>
              </w:rPr>
              <w:t>90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1118,3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1218,1</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C4372" w:rsidP="007D56EE">
            <w:pPr>
              <w:suppressAutoHyphens w:val="0"/>
              <w:rPr>
                <w:color w:val="000000"/>
                <w:sz w:val="15"/>
                <w:szCs w:val="15"/>
                <w:lang w:eastAsia="ru-RU"/>
              </w:rPr>
            </w:pPr>
            <w:r>
              <w:rPr>
                <w:color w:val="000000"/>
                <w:sz w:val="15"/>
                <w:szCs w:val="15"/>
                <w:lang w:eastAsia="ru-RU"/>
              </w:rPr>
              <w:t>1218,1</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1C08B6" w:rsidP="007D56EE">
            <w:pPr>
              <w:suppressAutoHyphens w:val="0"/>
              <w:rPr>
                <w:color w:val="000000"/>
                <w:sz w:val="15"/>
                <w:szCs w:val="15"/>
                <w:lang w:eastAsia="ru-RU"/>
              </w:rPr>
            </w:pPr>
            <w:r>
              <w:rPr>
                <w:color w:val="000000"/>
                <w:sz w:val="15"/>
                <w:szCs w:val="15"/>
                <w:lang w:eastAsia="ru-RU"/>
              </w:rPr>
              <w:t>711,8</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346,2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AF24A1" w:rsidP="007D56EE">
            <w:pPr>
              <w:suppressAutoHyphens w:val="0"/>
              <w:jc w:val="right"/>
              <w:rPr>
                <w:color w:val="000000"/>
                <w:sz w:val="15"/>
                <w:szCs w:val="15"/>
                <w:highlight w:val="green"/>
                <w:lang w:eastAsia="ru-RU"/>
              </w:rPr>
            </w:pPr>
            <w:r>
              <w:rPr>
                <w:color w:val="000000"/>
                <w:sz w:val="15"/>
                <w:szCs w:val="15"/>
                <w:lang w:eastAsia="ru-RU"/>
              </w:rPr>
              <w:t>49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D724A3">
            <w:pPr>
              <w:suppressAutoHyphens w:val="0"/>
              <w:rPr>
                <w:color w:val="000000"/>
                <w:sz w:val="15"/>
                <w:szCs w:val="15"/>
                <w:lang w:eastAsia="ru-RU"/>
              </w:rPr>
            </w:pPr>
            <w:r>
              <w:rPr>
                <w:color w:val="000000"/>
                <w:sz w:val="15"/>
                <w:szCs w:val="15"/>
                <w:lang w:eastAsia="ru-RU"/>
              </w:rPr>
              <w:t>40</w:t>
            </w:r>
            <w:r w:rsidR="00EE519A">
              <w:rPr>
                <w:color w:val="000000"/>
                <w:sz w:val="15"/>
                <w:szCs w:val="15"/>
                <w:lang w:eastAsia="ru-RU"/>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D724A3">
            <w:pPr>
              <w:suppressAutoHyphens w:val="0"/>
              <w:rPr>
                <w:color w:val="000000"/>
                <w:sz w:val="15"/>
                <w:szCs w:val="15"/>
                <w:lang w:eastAsia="ru-RU"/>
              </w:rPr>
            </w:pPr>
            <w:r>
              <w:rPr>
                <w:color w:val="000000"/>
                <w:sz w:val="15"/>
                <w:szCs w:val="15"/>
                <w:lang w:eastAsia="ru-RU"/>
              </w:rPr>
              <w:t>416,0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2823D2">
            <w:pPr>
              <w:suppressAutoHyphens w:val="0"/>
              <w:rPr>
                <w:color w:val="000000"/>
                <w:sz w:val="15"/>
                <w:szCs w:val="15"/>
                <w:lang w:eastAsia="ru-RU"/>
              </w:rPr>
            </w:pPr>
            <w:r>
              <w:rPr>
                <w:color w:val="000000"/>
                <w:sz w:val="15"/>
                <w:szCs w:val="15"/>
                <w:lang w:eastAsia="ru-RU"/>
              </w:rPr>
              <w:t>435,6</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240,4</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196,3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AF24A1" w:rsidP="007D56EE">
            <w:pPr>
              <w:suppressAutoHyphens w:val="0"/>
              <w:jc w:val="right"/>
              <w:rPr>
                <w:color w:val="000000"/>
                <w:sz w:val="15"/>
                <w:szCs w:val="15"/>
                <w:highlight w:val="green"/>
                <w:lang w:eastAsia="ru-RU"/>
              </w:rPr>
            </w:pPr>
            <w:r>
              <w:rPr>
                <w:color w:val="000000"/>
                <w:sz w:val="15"/>
                <w:szCs w:val="15"/>
                <w:lang w:eastAsia="ru-RU"/>
              </w:rPr>
              <w:t>82</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270</w:t>
            </w:r>
            <w:r w:rsidR="00EE519A">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280,0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290,0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230,0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309,4</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AF24A1" w:rsidP="007D56EE">
            <w:pPr>
              <w:suppressAutoHyphens w:val="0"/>
              <w:jc w:val="right"/>
              <w:rPr>
                <w:color w:val="000000"/>
                <w:sz w:val="15"/>
                <w:szCs w:val="15"/>
                <w:highlight w:val="green"/>
                <w:lang w:eastAsia="ru-RU"/>
              </w:rPr>
            </w:pPr>
            <w:r w:rsidRPr="00AF24A1">
              <w:rPr>
                <w:color w:val="000000"/>
                <w:sz w:val="15"/>
                <w:szCs w:val="15"/>
                <w:lang w:eastAsia="ru-RU"/>
              </w:rPr>
              <w:t>135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310</w:t>
            </w:r>
            <w:r w:rsidR="00EE519A">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EE519A">
            <w:pPr>
              <w:suppressAutoHyphens w:val="0"/>
              <w:rPr>
                <w:color w:val="000000"/>
                <w:sz w:val="15"/>
                <w:szCs w:val="15"/>
                <w:lang w:eastAsia="ru-RU"/>
              </w:rPr>
            </w:pPr>
            <w:r>
              <w:rPr>
                <w:color w:val="000000"/>
                <w:sz w:val="15"/>
                <w:szCs w:val="15"/>
                <w:lang w:eastAsia="ru-RU"/>
              </w:rPr>
              <w:t>330,0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340,0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585,0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462,3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AF24A1" w:rsidP="007D56EE">
            <w:pPr>
              <w:suppressAutoHyphens w:val="0"/>
              <w:jc w:val="right"/>
              <w:rPr>
                <w:color w:val="000000"/>
                <w:sz w:val="15"/>
                <w:szCs w:val="15"/>
                <w:highlight w:val="green"/>
                <w:lang w:eastAsia="ru-RU"/>
              </w:rPr>
            </w:pPr>
            <w:r>
              <w:rPr>
                <w:color w:val="000000"/>
                <w:sz w:val="15"/>
                <w:szCs w:val="15"/>
                <w:lang w:eastAsia="ru-RU"/>
              </w:rPr>
              <w:t>79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600,0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CA698D">
            <w:pPr>
              <w:suppressAutoHyphens w:val="0"/>
              <w:rPr>
                <w:color w:val="000000"/>
                <w:sz w:val="15"/>
                <w:szCs w:val="15"/>
                <w:lang w:eastAsia="ru-RU"/>
              </w:rPr>
            </w:pPr>
            <w:r>
              <w:rPr>
                <w:color w:val="000000"/>
                <w:sz w:val="15"/>
                <w:szCs w:val="15"/>
                <w:lang w:eastAsia="ru-RU"/>
              </w:rPr>
              <w:t>6</w:t>
            </w:r>
            <w:r w:rsidR="00CA698D">
              <w:rPr>
                <w:color w:val="000000"/>
                <w:sz w:val="15"/>
                <w:szCs w:val="15"/>
                <w:lang w:eastAsia="ru-RU"/>
              </w:rPr>
              <w:t>20</w:t>
            </w:r>
            <w:r>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CA698D">
            <w:pPr>
              <w:suppressAutoHyphens w:val="0"/>
              <w:rPr>
                <w:color w:val="000000"/>
                <w:sz w:val="15"/>
                <w:szCs w:val="15"/>
                <w:lang w:eastAsia="ru-RU"/>
              </w:rPr>
            </w:pPr>
            <w:r>
              <w:rPr>
                <w:color w:val="000000"/>
                <w:sz w:val="15"/>
                <w:szCs w:val="15"/>
                <w:lang w:eastAsia="ru-RU"/>
              </w:rPr>
              <w:t>640</w:t>
            </w:r>
            <w:r w:rsidR="00EE519A">
              <w:rPr>
                <w:color w:val="000000"/>
                <w:sz w:val="15"/>
                <w:szCs w:val="15"/>
                <w:lang w:eastAsia="ru-RU"/>
              </w:rPr>
              <w:t>,0</w:t>
            </w:r>
          </w:p>
        </w:tc>
      </w:tr>
      <w:tr w:rsidR="007D56EE" w:rsidRPr="00647E6F" w:rsidTr="005A4796">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7D56EE" w:rsidP="007D56EE">
            <w:pPr>
              <w:suppressAutoHyphens w:val="0"/>
              <w:jc w:val="right"/>
              <w:rPr>
                <w:color w:val="000000"/>
                <w:sz w:val="15"/>
                <w:szCs w:val="15"/>
                <w:highlight w:val="green"/>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r w:rsidR="007D56EE" w:rsidRPr="00647E6F" w:rsidTr="005A4796">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r w:rsidR="00CA698D" w:rsidRPr="00647E6F" w:rsidTr="005A4796">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CA698D" w:rsidRPr="00647E6F" w:rsidRDefault="00CA698D" w:rsidP="007D56EE">
            <w:pPr>
              <w:suppressAutoHyphens w:val="0"/>
              <w:rPr>
                <w:color w:val="000000"/>
                <w:sz w:val="15"/>
                <w:szCs w:val="15"/>
                <w:lang w:eastAsia="ru-RU"/>
              </w:rPr>
            </w:pPr>
          </w:p>
        </w:tc>
        <w:tc>
          <w:tcPr>
            <w:tcW w:w="709" w:type="dxa"/>
            <w:tcBorders>
              <w:top w:val="single" w:sz="4" w:space="0" w:color="auto"/>
              <w:left w:val="nil"/>
              <w:bottom w:val="nil"/>
              <w:right w:val="single" w:sz="4" w:space="0" w:color="auto"/>
            </w:tcBorders>
            <w:shd w:val="clear" w:color="000000" w:fill="FFFFFF"/>
            <w:vAlign w:val="center"/>
            <w:hideMark/>
          </w:tcPr>
          <w:p w:rsidR="00CA698D" w:rsidRPr="00647E6F" w:rsidRDefault="00CA698D" w:rsidP="007D56EE">
            <w:pPr>
              <w:suppressAutoHyphens w:val="0"/>
              <w:jc w:val="center"/>
              <w:rPr>
                <w:color w:val="000000"/>
                <w:sz w:val="15"/>
                <w:szCs w:val="15"/>
                <w:lang w:eastAsia="ru-RU"/>
              </w:rPr>
            </w:pPr>
            <w:r>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r>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r>
              <w:rPr>
                <w:color w:val="000000"/>
                <w:sz w:val="15"/>
                <w:szCs w:val="15"/>
                <w:lang w:eastAsia="ru-RU"/>
              </w:rPr>
              <w:t>16</w:t>
            </w:r>
          </w:p>
        </w:tc>
        <w:tc>
          <w:tcPr>
            <w:tcW w:w="422" w:type="dxa"/>
            <w:tcBorders>
              <w:top w:val="nil"/>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r>
              <w:rPr>
                <w:color w:val="000000"/>
                <w:sz w:val="15"/>
                <w:szCs w:val="15"/>
                <w:lang w:eastAsia="ru-RU"/>
              </w:rPr>
              <w:t>18</w:t>
            </w:r>
          </w:p>
        </w:tc>
        <w:tc>
          <w:tcPr>
            <w:tcW w:w="570" w:type="dxa"/>
            <w:tcBorders>
              <w:top w:val="nil"/>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r>
              <w:rPr>
                <w:color w:val="000000"/>
                <w:sz w:val="15"/>
                <w:szCs w:val="15"/>
                <w:lang w:eastAsia="ru-RU"/>
              </w:rPr>
              <w:t>020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140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CA698D" w:rsidRPr="00647E6F" w:rsidRDefault="00433761" w:rsidP="00433761">
            <w:pPr>
              <w:suppressAutoHyphens w:val="0"/>
              <w:rPr>
                <w:color w:val="000000"/>
                <w:sz w:val="15"/>
                <w:szCs w:val="15"/>
                <w:lang w:eastAsia="ru-RU"/>
              </w:rPr>
            </w:pPr>
            <w:r w:rsidRPr="00433761">
              <w:rPr>
                <w:color w:val="000000"/>
                <w:sz w:val="15"/>
                <w:szCs w:val="15"/>
                <w:lang w:eastAsia="ru-RU"/>
              </w:rPr>
              <w:t xml:space="preserve">Доходы от сумм пеней, предусмотренных законодательством Российской Федерации о налогах и сборах, </w:t>
            </w:r>
          </w:p>
        </w:tc>
        <w:tc>
          <w:tcPr>
            <w:tcW w:w="426" w:type="dxa"/>
            <w:tcBorders>
              <w:top w:val="nil"/>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45,0</w:t>
            </w:r>
          </w:p>
        </w:tc>
        <w:tc>
          <w:tcPr>
            <w:tcW w:w="709"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56,7</w:t>
            </w:r>
          </w:p>
        </w:tc>
        <w:tc>
          <w:tcPr>
            <w:tcW w:w="567"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jc w:val="right"/>
              <w:rPr>
                <w:color w:val="000000"/>
                <w:sz w:val="15"/>
                <w:szCs w:val="15"/>
                <w:lang w:eastAsia="ru-RU"/>
              </w:rPr>
            </w:pPr>
            <w:r>
              <w:rPr>
                <w:color w:val="000000"/>
                <w:sz w:val="15"/>
                <w:szCs w:val="15"/>
                <w:lang w:eastAsia="ru-RU"/>
              </w:rPr>
              <w:t>126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77</w:t>
            </w:r>
          </w:p>
        </w:tc>
        <w:tc>
          <w:tcPr>
            <w:tcW w:w="567"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78,2</w:t>
            </w:r>
          </w:p>
        </w:tc>
        <w:tc>
          <w:tcPr>
            <w:tcW w:w="567"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89,8</w:t>
            </w:r>
          </w:p>
        </w:tc>
      </w:tr>
      <w:tr w:rsidR="007D56EE" w:rsidRPr="00647E6F" w:rsidTr="005A4796">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b/>
                <w:bCs/>
                <w:color w:val="000000"/>
                <w:sz w:val="15"/>
                <w:szCs w:val="15"/>
                <w:lang w:eastAsia="ru-RU"/>
              </w:rPr>
            </w:pPr>
            <w:r w:rsidRPr="00647E6F">
              <w:rPr>
                <w:b/>
                <w:bCs/>
                <w:color w:val="000000"/>
                <w:sz w:val="15"/>
                <w:szCs w:val="15"/>
                <w:lang w:eastAsia="ru-RU"/>
              </w:rPr>
              <w:t>Безвозмездные поступления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Дотации бюджетам сельских поселений на 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68441F">
              <w:rPr>
                <w:color w:val="000000"/>
                <w:sz w:val="15"/>
                <w:szCs w:val="15"/>
                <w:lang w:eastAsia="ru-RU"/>
              </w:rPr>
              <w:t>783,0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2710,2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AF24A1" w:rsidP="007D56EE">
            <w:pPr>
              <w:suppressAutoHyphens w:val="0"/>
              <w:jc w:val="right"/>
              <w:rPr>
                <w:color w:val="000000"/>
                <w:sz w:val="15"/>
                <w:szCs w:val="15"/>
                <w:lang w:eastAsia="ru-RU"/>
              </w:rPr>
            </w:pPr>
            <w:r>
              <w:rPr>
                <w:color w:val="000000"/>
                <w:sz w:val="15"/>
                <w:szCs w:val="15"/>
                <w:lang w:eastAsia="ru-RU"/>
              </w:rPr>
              <w:t>97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D724A3">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D724A3">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r>
      <w:tr w:rsidR="007D56EE" w:rsidRPr="00647E6F" w:rsidTr="005A4796">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27,4</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AF24A1" w:rsidP="007D56EE">
            <w:pPr>
              <w:suppressAutoHyphens w:val="0"/>
              <w:jc w:val="right"/>
              <w:rPr>
                <w:color w:val="000000"/>
                <w:sz w:val="15"/>
                <w:szCs w:val="15"/>
                <w:lang w:eastAsia="ru-RU"/>
              </w:rPr>
            </w:pPr>
            <w:r>
              <w:rPr>
                <w:color w:val="000000"/>
                <w:sz w:val="15"/>
                <w:szCs w:val="15"/>
                <w:lang w:eastAsia="ru-RU"/>
              </w:rPr>
              <w:t>83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r>
      <w:tr w:rsidR="007D56EE" w:rsidRPr="00647E6F" w:rsidTr="005A4796">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354,3</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353,9</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AF24A1" w:rsidP="007D56EE">
            <w:pPr>
              <w:suppressAutoHyphens w:val="0"/>
              <w:jc w:val="right"/>
              <w:rPr>
                <w:color w:val="000000"/>
                <w:sz w:val="15"/>
                <w:szCs w:val="15"/>
                <w:highlight w:val="green"/>
                <w:lang w:eastAsia="ru-RU"/>
              </w:rPr>
            </w:pPr>
            <w:r>
              <w:rPr>
                <w:color w:val="000000"/>
                <w:sz w:val="15"/>
                <w:szCs w:val="15"/>
                <w:lang w:eastAsia="ru-RU"/>
              </w:rPr>
              <w:t>99,9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402,6</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440,3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D724A3">
            <w:pPr>
              <w:suppressAutoHyphens w:val="0"/>
              <w:rPr>
                <w:color w:val="000000"/>
                <w:sz w:val="15"/>
                <w:szCs w:val="15"/>
                <w:lang w:eastAsia="ru-RU"/>
              </w:rPr>
            </w:pPr>
            <w:r>
              <w:rPr>
                <w:color w:val="000000"/>
                <w:sz w:val="15"/>
                <w:szCs w:val="15"/>
                <w:lang w:eastAsia="ru-RU"/>
              </w:rPr>
              <w:t>455,9</w:t>
            </w:r>
          </w:p>
        </w:tc>
      </w:tr>
      <w:tr w:rsidR="007D56EE" w:rsidRPr="00647E6F" w:rsidTr="005A4796">
        <w:trPr>
          <w:gridAfter w:val="3"/>
          <w:wAfter w:w="4165" w:type="dxa"/>
          <w:trHeight w:val="1200"/>
        </w:trPr>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7D56EE" w:rsidP="007D56EE">
            <w:pPr>
              <w:suppressAutoHyphens w:val="0"/>
              <w:jc w:val="right"/>
              <w:rPr>
                <w:color w:val="000000"/>
                <w:sz w:val="15"/>
                <w:szCs w:val="15"/>
                <w:highlight w:val="green"/>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Прочие д</w:t>
            </w:r>
            <w:r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381,0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381,0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7D56EE" w:rsidP="007D56EE">
            <w:pPr>
              <w:suppressAutoHyphens w:val="0"/>
              <w:jc w:val="right"/>
              <w:rPr>
                <w:color w:val="000000"/>
                <w:sz w:val="15"/>
                <w:szCs w:val="15"/>
                <w:highlight w:val="green"/>
                <w:lang w:eastAsia="ru-RU"/>
              </w:rPr>
            </w:pPr>
            <w:r w:rsidRPr="00421A0F">
              <w:rPr>
                <w:color w:val="000000"/>
                <w:sz w:val="15"/>
                <w:szCs w:val="15"/>
                <w:lang w:eastAsia="ru-RU"/>
              </w:rPr>
              <w:t>100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bl>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A36C47" w:rsidRPr="00647E6F" w:rsidRDefault="00531861" w:rsidP="00A36C47">
      <w:pPr>
        <w:suppressAutoHyphens w:val="0"/>
        <w:ind w:left="34"/>
        <w:jc w:val="right"/>
        <w:rPr>
          <w:color w:val="000000"/>
          <w:lang w:eastAsia="ru-RU"/>
        </w:rPr>
      </w:pPr>
      <w:r>
        <w:rPr>
          <w:color w:val="000000"/>
          <w:lang w:eastAsia="ru-RU"/>
        </w:rPr>
        <w:t>Приложение №13</w:t>
      </w:r>
    </w:p>
    <w:p w:rsidR="00A36C47" w:rsidRDefault="00A36C47" w:rsidP="00A36C47">
      <w:pPr>
        <w:suppressAutoHyphens w:val="0"/>
        <w:ind w:left="34"/>
        <w:jc w:val="right"/>
        <w:rPr>
          <w:color w:val="000000"/>
          <w:lang w:eastAsia="ru-RU"/>
        </w:rPr>
      </w:pPr>
      <w:r w:rsidRPr="00647E6F">
        <w:rPr>
          <w:color w:val="000000"/>
          <w:lang w:eastAsia="ru-RU"/>
        </w:rPr>
        <w:t xml:space="preserve">к </w:t>
      </w:r>
      <w:r w:rsidR="007611B3">
        <w:rPr>
          <w:color w:val="000000"/>
          <w:lang w:eastAsia="ru-RU"/>
        </w:rPr>
        <w:t>проекту решения</w:t>
      </w:r>
      <w:r w:rsidRPr="00647E6F">
        <w:rPr>
          <w:color w:val="000000"/>
          <w:lang w:eastAsia="ru-RU"/>
        </w:rPr>
        <w:t xml:space="preserve"> С</w:t>
      </w:r>
      <w:r>
        <w:rPr>
          <w:color w:val="000000"/>
          <w:lang w:eastAsia="ru-RU"/>
        </w:rPr>
        <w:t>оветов народных депутатов</w:t>
      </w:r>
    </w:p>
    <w:p w:rsidR="00A36C47" w:rsidRDefault="00A36C47" w:rsidP="00A36C47">
      <w:pPr>
        <w:suppressAutoHyphens w:val="0"/>
        <w:ind w:left="34"/>
        <w:jc w:val="right"/>
        <w:rPr>
          <w:color w:val="000000"/>
          <w:lang w:eastAsia="ru-RU"/>
        </w:rPr>
      </w:pPr>
      <w:r>
        <w:rPr>
          <w:color w:val="000000"/>
          <w:lang w:eastAsia="ru-RU"/>
        </w:rPr>
        <w:t xml:space="preserve"> муниципального образования</w:t>
      </w:r>
    </w:p>
    <w:p w:rsidR="00A36C47" w:rsidRDefault="00A36C47" w:rsidP="00A36C47">
      <w:pPr>
        <w:suppressAutoHyphens w:val="0"/>
        <w:ind w:left="34"/>
        <w:jc w:val="right"/>
        <w:rPr>
          <w:color w:val="000000"/>
          <w:lang w:eastAsia="ru-RU"/>
        </w:rPr>
      </w:pPr>
      <w:r w:rsidRPr="00647E6F">
        <w:rPr>
          <w:color w:val="000000"/>
          <w:lang w:eastAsia="ru-RU"/>
        </w:rPr>
        <w:t>"Мамхегское сельское поселение"</w:t>
      </w:r>
    </w:p>
    <w:p w:rsidR="00A36C47" w:rsidRDefault="00AF24A1" w:rsidP="00A36C47">
      <w:pPr>
        <w:suppressAutoHyphens w:val="0"/>
        <w:ind w:left="34"/>
        <w:jc w:val="right"/>
        <w:rPr>
          <w:color w:val="000000" w:themeColor="text1"/>
          <w:lang w:eastAsia="ru-RU"/>
        </w:rPr>
      </w:pPr>
      <w:r>
        <w:rPr>
          <w:color w:val="000000" w:themeColor="text1"/>
          <w:lang w:eastAsia="ru-RU"/>
        </w:rPr>
        <w:t>от 14</w:t>
      </w:r>
      <w:r w:rsidR="00A36C47" w:rsidRPr="00A36C47">
        <w:rPr>
          <w:color w:val="000000" w:themeColor="text1"/>
          <w:lang w:eastAsia="ru-RU"/>
        </w:rPr>
        <w:t>.11.</w:t>
      </w:r>
      <w:r w:rsidR="00D371F8">
        <w:rPr>
          <w:color w:val="000000" w:themeColor="text1"/>
          <w:lang w:eastAsia="ru-RU"/>
        </w:rPr>
        <w:t>2024</w:t>
      </w:r>
      <w:r w:rsidR="00A36C47" w:rsidRPr="00A36C47">
        <w:rPr>
          <w:color w:val="000000" w:themeColor="text1"/>
          <w:lang w:eastAsia="ru-RU"/>
        </w:rPr>
        <w:t>г. №</w:t>
      </w:r>
      <w:r>
        <w:rPr>
          <w:color w:val="000000" w:themeColor="text1"/>
          <w:lang w:eastAsia="ru-RU"/>
        </w:rPr>
        <w:t>49</w:t>
      </w:r>
      <w:r w:rsidR="00173B3E">
        <w:rPr>
          <w:color w:val="000000" w:themeColor="text1"/>
          <w:lang w:eastAsia="ru-RU"/>
        </w:rPr>
        <w:t>/1</w:t>
      </w: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531861">
      <w:pPr>
        <w:suppressAutoHyphens w:val="0"/>
        <w:rPr>
          <w:color w:val="000000" w:themeColor="text1"/>
          <w:lang w:eastAsia="ru-RU"/>
        </w:rPr>
      </w:pPr>
    </w:p>
    <w:p w:rsidR="00A36C47" w:rsidRDefault="00A36C47" w:rsidP="00A36C47">
      <w:pPr>
        <w:ind w:firstLine="708"/>
        <w:jc w:val="right"/>
        <w:rPr>
          <w:sz w:val="24"/>
          <w:szCs w:val="24"/>
        </w:rPr>
      </w:pPr>
    </w:p>
    <w:p w:rsidR="00A36C47" w:rsidRPr="00BD7D76" w:rsidRDefault="00A36C47" w:rsidP="007B1483">
      <w:pPr>
        <w:ind w:firstLine="708"/>
        <w:jc w:val="center"/>
        <w:rPr>
          <w:sz w:val="24"/>
          <w:szCs w:val="24"/>
        </w:rPr>
      </w:pPr>
      <w:r w:rsidRPr="00BD7D76">
        <w:rPr>
          <w:sz w:val="24"/>
          <w:szCs w:val="24"/>
        </w:rPr>
        <w:t>Состав рабочей гру</w:t>
      </w:r>
      <w:r>
        <w:rPr>
          <w:sz w:val="24"/>
          <w:szCs w:val="24"/>
        </w:rPr>
        <w:t>ппы Совета народных депутатов муниципального образования</w:t>
      </w:r>
      <w:r w:rsidRPr="00BD7D76">
        <w:rPr>
          <w:sz w:val="24"/>
          <w:szCs w:val="24"/>
        </w:rPr>
        <w:t xml:space="preserve"> «</w:t>
      </w:r>
      <w:r>
        <w:rPr>
          <w:sz w:val="24"/>
          <w:szCs w:val="24"/>
        </w:rPr>
        <w:t>Мамхегское</w:t>
      </w:r>
      <w:r w:rsidRPr="00BD7D76">
        <w:rPr>
          <w:sz w:val="24"/>
          <w:szCs w:val="24"/>
        </w:rPr>
        <w:t xml:space="preserve"> сельское поселение» по учету предложений граждан по проекту решения Совета народных депутатов </w:t>
      </w:r>
      <w:r>
        <w:rPr>
          <w:sz w:val="24"/>
          <w:szCs w:val="24"/>
        </w:rPr>
        <w:t>муниципального образования</w:t>
      </w:r>
      <w:r w:rsidRPr="00BD7D76">
        <w:rPr>
          <w:sz w:val="24"/>
          <w:szCs w:val="24"/>
        </w:rPr>
        <w:t xml:space="preserve"> «</w:t>
      </w:r>
      <w:r>
        <w:rPr>
          <w:sz w:val="24"/>
          <w:szCs w:val="24"/>
        </w:rPr>
        <w:t>Мамхегское</w:t>
      </w:r>
      <w:r w:rsidRPr="00BD7D76">
        <w:rPr>
          <w:sz w:val="24"/>
          <w:szCs w:val="24"/>
        </w:rPr>
        <w:t xml:space="preserve"> се</w:t>
      </w:r>
      <w:r>
        <w:rPr>
          <w:sz w:val="24"/>
          <w:szCs w:val="24"/>
        </w:rPr>
        <w:t>льское поселение»  «О бюджете муниципального образования</w:t>
      </w:r>
      <w:r w:rsidRPr="00BD7D76">
        <w:rPr>
          <w:sz w:val="24"/>
          <w:szCs w:val="24"/>
        </w:rPr>
        <w:t xml:space="preserve"> «</w:t>
      </w:r>
      <w:r>
        <w:rPr>
          <w:sz w:val="24"/>
          <w:szCs w:val="24"/>
        </w:rPr>
        <w:t>Мамхегское</w:t>
      </w:r>
      <w:r w:rsidRPr="00BD7D76">
        <w:rPr>
          <w:sz w:val="24"/>
          <w:szCs w:val="24"/>
        </w:rPr>
        <w:t xml:space="preserve"> сельское поселение» на </w:t>
      </w:r>
      <w:r w:rsidR="00AF24A1">
        <w:rPr>
          <w:sz w:val="24"/>
          <w:szCs w:val="24"/>
        </w:rPr>
        <w:t>2025</w:t>
      </w:r>
      <w:r w:rsidRPr="00BD7D76">
        <w:rPr>
          <w:sz w:val="24"/>
          <w:szCs w:val="24"/>
        </w:rPr>
        <w:t xml:space="preserve"> год и плановый период </w:t>
      </w:r>
      <w:r w:rsidR="00AF24A1">
        <w:rPr>
          <w:sz w:val="24"/>
          <w:szCs w:val="24"/>
        </w:rPr>
        <w:t>2026</w:t>
      </w:r>
      <w:r w:rsidRPr="00BD7D76">
        <w:rPr>
          <w:sz w:val="24"/>
          <w:szCs w:val="24"/>
        </w:rPr>
        <w:t>-</w:t>
      </w:r>
      <w:r w:rsidR="00AF24A1">
        <w:rPr>
          <w:sz w:val="24"/>
          <w:szCs w:val="24"/>
        </w:rPr>
        <w:t>2027</w:t>
      </w:r>
      <w:r w:rsidRPr="00BD7D76">
        <w:rPr>
          <w:sz w:val="24"/>
          <w:szCs w:val="24"/>
        </w:rPr>
        <w:t>гг.»</w:t>
      </w:r>
    </w:p>
    <w:p w:rsidR="00A36C47" w:rsidRDefault="00A36C47" w:rsidP="00A36C47">
      <w:pPr>
        <w:rPr>
          <w:sz w:val="24"/>
          <w:szCs w:val="24"/>
        </w:rPr>
      </w:pPr>
    </w:p>
    <w:p w:rsidR="00531861" w:rsidRDefault="00531861" w:rsidP="00A36C47">
      <w:pPr>
        <w:rPr>
          <w:sz w:val="24"/>
          <w:szCs w:val="24"/>
        </w:rPr>
      </w:pPr>
    </w:p>
    <w:p w:rsidR="00531861" w:rsidRDefault="00531861" w:rsidP="00A36C47">
      <w:pPr>
        <w:rPr>
          <w:sz w:val="24"/>
          <w:szCs w:val="24"/>
        </w:rPr>
      </w:pPr>
    </w:p>
    <w:p w:rsidR="00531861" w:rsidRPr="00BD7D76" w:rsidRDefault="00531861" w:rsidP="00A36C47">
      <w:pPr>
        <w:rPr>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AF24A1" w:rsidTr="00AF24A1">
        <w:tc>
          <w:tcPr>
            <w:tcW w:w="5069" w:type="dxa"/>
          </w:tcPr>
          <w:p w:rsidR="00AF24A1" w:rsidRDefault="00AF24A1" w:rsidP="00A36C47">
            <w:pPr>
              <w:rPr>
                <w:sz w:val="24"/>
                <w:szCs w:val="24"/>
              </w:rPr>
            </w:pPr>
            <w:r w:rsidRPr="00BD7D76">
              <w:rPr>
                <w:sz w:val="24"/>
                <w:szCs w:val="24"/>
              </w:rPr>
              <w:t>Руководитель рабочей группы:</w:t>
            </w:r>
            <w:r>
              <w:rPr>
                <w:sz w:val="24"/>
                <w:szCs w:val="24"/>
              </w:rPr>
              <w:t xml:space="preserve"> </w:t>
            </w:r>
            <w:proofErr w:type="spellStart"/>
            <w:r>
              <w:rPr>
                <w:sz w:val="24"/>
                <w:szCs w:val="24"/>
              </w:rPr>
              <w:t>Зафесов</w:t>
            </w:r>
            <w:proofErr w:type="spellEnd"/>
            <w:r>
              <w:rPr>
                <w:sz w:val="24"/>
                <w:szCs w:val="24"/>
              </w:rPr>
              <w:t xml:space="preserve"> М.Р. - </w:t>
            </w:r>
          </w:p>
        </w:tc>
        <w:tc>
          <w:tcPr>
            <w:tcW w:w="5070" w:type="dxa"/>
          </w:tcPr>
          <w:p w:rsidR="00AF24A1" w:rsidRDefault="00AF24A1" w:rsidP="00AF24A1">
            <w:pPr>
              <w:rPr>
                <w:sz w:val="24"/>
                <w:szCs w:val="24"/>
              </w:rPr>
            </w:pPr>
            <w:r>
              <w:rPr>
                <w:sz w:val="24"/>
                <w:szCs w:val="24"/>
              </w:rPr>
              <w:t xml:space="preserve">заместитель главы </w:t>
            </w:r>
            <w:r w:rsidRPr="00BD7D76">
              <w:rPr>
                <w:sz w:val="24"/>
                <w:szCs w:val="24"/>
              </w:rPr>
              <w:t>администраци</w:t>
            </w:r>
            <w:r>
              <w:rPr>
                <w:sz w:val="24"/>
                <w:szCs w:val="24"/>
              </w:rPr>
              <w:t>и муниципального образования</w:t>
            </w:r>
            <w:r w:rsidRPr="00BD7D76">
              <w:rPr>
                <w:sz w:val="24"/>
                <w:szCs w:val="24"/>
              </w:rPr>
              <w:t xml:space="preserve"> </w:t>
            </w:r>
          </w:p>
          <w:p w:rsidR="00AF24A1" w:rsidRPr="00BD7D76" w:rsidRDefault="00AF24A1" w:rsidP="00AF24A1">
            <w:pPr>
              <w:rPr>
                <w:sz w:val="24"/>
                <w:szCs w:val="24"/>
              </w:rPr>
            </w:pPr>
            <w:r w:rsidRPr="00BD7D76">
              <w:rPr>
                <w:sz w:val="24"/>
                <w:szCs w:val="24"/>
              </w:rPr>
              <w:t>«</w:t>
            </w:r>
            <w:r>
              <w:rPr>
                <w:sz w:val="24"/>
                <w:szCs w:val="24"/>
              </w:rPr>
              <w:t>Мамхегское</w:t>
            </w:r>
            <w:r w:rsidRPr="00BD7D76">
              <w:rPr>
                <w:sz w:val="24"/>
                <w:szCs w:val="24"/>
              </w:rPr>
              <w:t xml:space="preserve"> сельское поселение»                    </w:t>
            </w:r>
          </w:p>
          <w:p w:rsidR="00AF24A1" w:rsidRPr="00BD7D76" w:rsidRDefault="00AF24A1" w:rsidP="00AF24A1">
            <w:pPr>
              <w:rPr>
                <w:sz w:val="24"/>
                <w:szCs w:val="24"/>
              </w:rPr>
            </w:pPr>
          </w:p>
          <w:p w:rsidR="00AF24A1" w:rsidRDefault="00AF24A1" w:rsidP="00A36C47">
            <w:pPr>
              <w:rPr>
                <w:sz w:val="24"/>
                <w:szCs w:val="24"/>
              </w:rPr>
            </w:pPr>
          </w:p>
        </w:tc>
      </w:tr>
    </w:tbl>
    <w:p w:rsidR="00A36C47" w:rsidRPr="00BD7D76" w:rsidRDefault="00A36C47" w:rsidP="00A36C47">
      <w:pPr>
        <w:rPr>
          <w:sz w:val="24"/>
          <w:szCs w:val="24"/>
        </w:rPr>
      </w:pPr>
    </w:p>
    <w:p w:rsidR="007B1483" w:rsidRPr="00BD7D76" w:rsidRDefault="00A36C47" w:rsidP="007B1483">
      <w:pPr>
        <w:rPr>
          <w:sz w:val="24"/>
          <w:szCs w:val="24"/>
        </w:rPr>
      </w:pPr>
      <w:r w:rsidRPr="00BD7D76">
        <w:rPr>
          <w:sz w:val="24"/>
          <w:szCs w:val="24"/>
        </w:rPr>
        <w:t xml:space="preserve">Члены рабочей группы:  </w:t>
      </w:r>
      <w:proofErr w:type="spellStart"/>
      <w:r w:rsidR="007B1483">
        <w:rPr>
          <w:sz w:val="24"/>
          <w:szCs w:val="24"/>
        </w:rPr>
        <w:t>Ашхамахов</w:t>
      </w:r>
      <w:proofErr w:type="spellEnd"/>
      <w:r w:rsidR="007B1483">
        <w:rPr>
          <w:sz w:val="24"/>
          <w:szCs w:val="24"/>
        </w:rPr>
        <w:t xml:space="preserve"> Б.К.</w:t>
      </w:r>
      <w:r w:rsidR="007B1483" w:rsidRPr="00BD7D76">
        <w:rPr>
          <w:sz w:val="24"/>
          <w:szCs w:val="24"/>
        </w:rPr>
        <w:t xml:space="preserve">– </w:t>
      </w:r>
      <w:r w:rsidR="00AF24A1">
        <w:rPr>
          <w:sz w:val="24"/>
          <w:szCs w:val="24"/>
        </w:rPr>
        <w:t>председатель</w:t>
      </w:r>
      <w:r w:rsidR="007B1483" w:rsidRPr="00BD7D76">
        <w:rPr>
          <w:sz w:val="24"/>
          <w:szCs w:val="24"/>
        </w:rPr>
        <w:t xml:space="preserve"> Совета </w:t>
      </w:r>
      <w:proofErr w:type="gramStart"/>
      <w:r w:rsidR="007B1483" w:rsidRPr="00BD7D76">
        <w:rPr>
          <w:sz w:val="24"/>
          <w:szCs w:val="24"/>
        </w:rPr>
        <w:t>народных</w:t>
      </w:r>
      <w:proofErr w:type="gramEnd"/>
    </w:p>
    <w:p w:rsidR="007B1483" w:rsidRDefault="007B1483" w:rsidP="007B1483">
      <w:pPr>
        <w:rPr>
          <w:sz w:val="24"/>
          <w:szCs w:val="24"/>
        </w:rPr>
      </w:pPr>
      <w:r w:rsidRPr="00BD7D76">
        <w:rPr>
          <w:sz w:val="24"/>
          <w:szCs w:val="24"/>
        </w:rPr>
        <w:t xml:space="preserve">                      </w:t>
      </w:r>
      <w:r>
        <w:rPr>
          <w:sz w:val="24"/>
          <w:szCs w:val="24"/>
        </w:rPr>
        <w:t xml:space="preserve">                       </w:t>
      </w:r>
      <w:r w:rsidRPr="00BD7D76">
        <w:rPr>
          <w:sz w:val="24"/>
          <w:szCs w:val="24"/>
        </w:rPr>
        <w:t xml:space="preserve">депутатов </w:t>
      </w:r>
      <w:proofErr w:type="spellStart"/>
      <w:r>
        <w:rPr>
          <w:sz w:val="24"/>
          <w:szCs w:val="24"/>
        </w:rPr>
        <w:t>Мамхегского</w:t>
      </w:r>
      <w:proofErr w:type="spellEnd"/>
      <w:r>
        <w:rPr>
          <w:sz w:val="24"/>
          <w:szCs w:val="24"/>
        </w:rPr>
        <w:t xml:space="preserve"> сельского поселения</w:t>
      </w:r>
    </w:p>
    <w:p w:rsidR="007B1483" w:rsidRDefault="007B1483" w:rsidP="00A36C47">
      <w:pPr>
        <w:rPr>
          <w:sz w:val="24"/>
          <w:szCs w:val="24"/>
        </w:rPr>
      </w:pPr>
    </w:p>
    <w:p w:rsidR="007B1483" w:rsidRDefault="007B1483" w:rsidP="00A36C47">
      <w:pPr>
        <w:rPr>
          <w:sz w:val="24"/>
          <w:szCs w:val="24"/>
        </w:rPr>
      </w:pPr>
    </w:p>
    <w:p w:rsidR="007B1483" w:rsidRDefault="007B1483" w:rsidP="00A36C47">
      <w:pPr>
        <w:rPr>
          <w:sz w:val="24"/>
          <w:szCs w:val="24"/>
        </w:rPr>
      </w:pPr>
    </w:p>
    <w:p w:rsidR="00A36C47" w:rsidRPr="00BD7D76" w:rsidRDefault="007B1483" w:rsidP="007B1483">
      <w:pPr>
        <w:rPr>
          <w:sz w:val="24"/>
          <w:szCs w:val="24"/>
        </w:rPr>
      </w:pPr>
      <w:bookmarkStart w:id="3" w:name="_GoBack"/>
      <w:bookmarkEnd w:id="3"/>
      <w:r>
        <w:rPr>
          <w:sz w:val="24"/>
          <w:szCs w:val="24"/>
        </w:rPr>
        <w:t xml:space="preserve">                                             </w:t>
      </w:r>
      <w:proofErr w:type="spellStart"/>
      <w:r w:rsidR="00A36C47">
        <w:rPr>
          <w:sz w:val="24"/>
          <w:szCs w:val="24"/>
        </w:rPr>
        <w:t>Зафесов</w:t>
      </w:r>
      <w:proofErr w:type="spellEnd"/>
      <w:r w:rsidR="00A36C47">
        <w:rPr>
          <w:sz w:val="24"/>
          <w:szCs w:val="24"/>
        </w:rPr>
        <w:t xml:space="preserve"> Р.К.−</w:t>
      </w:r>
      <w:r w:rsidR="00A36C47" w:rsidRPr="00BD7D76">
        <w:rPr>
          <w:sz w:val="24"/>
          <w:szCs w:val="24"/>
        </w:rPr>
        <w:t xml:space="preserve"> депутат Совета </w:t>
      </w:r>
      <w:proofErr w:type="gramStart"/>
      <w:r w:rsidR="00A36C47" w:rsidRPr="00BD7D76">
        <w:rPr>
          <w:sz w:val="24"/>
          <w:szCs w:val="24"/>
        </w:rPr>
        <w:t>народных</w:t>
      </w:r>
      <w:proofErr w:type="gramEnd"/>
    </w:p>
    <w:p w:rsidR="00A36C47" w:rsidRPr="00BD7D76" w:rsidRDefault="00A36C47" w:rsidP="00A36C47">
      <w:pPr>
        <w:rPr>
          <w:sz w:val="24"/>
          <w:szCs w:val="24"/>
        </w:rPr>
      </w:pPr>
      <w:r w:rsidRPr="00BD7D76">
        <w:rPr>
          <w:sz w:val="24"/>
          <w:szCs w:val="24"/>
        </w:rPr>
        <w:t xml:space="preserve">                      </w:t>
      </w:r>
      <w:r>
        <w:rPr>
          <w:sz w:val="24"/>
          <w:szCs w:val="24"/>
        </w:rPr>
        <w:t xml:space="preserve">                      </w:t>
      </w:r>
      <w:r w:rsidRPr="00BD7D76">
        <w:rPr>
          <w:sz w:val="24"/>
          <w:szCs w:val="24"/>
        </w:rPr>
        <w:t xml:space="preserve">депутатов </w:t>
      </w:r>
      <w:proofErr w:type="spellStart"/>
      <w:r>
        <w:rPr>
          <w:sz w:val="24"/>
          <w:szCs w:val="24"/>
        </w:rPr>
        <w:t>Мамхегского</w:t>
      </w:r>
      <w:proofErr w:type="spellEnd"/>
      <w:r w:rsidR="00531861">
        <w:rPr>
          <w:sz w:val="24"/>
          <w:szCs w:val="24"/>
        </w:rPr>
        <w:t xml:space="preserve"> сельского поселения.</w:t>
      </w:r>
    </w:p>
    <w:p w:rsidR="00A36C47" w:rsidRPr="00BD7D76" w:rsidRDefault="00A36C47" w:rsidP="00A36C47">
      <w:pPr>
        <w:rPr>
          <w:sz w:val="24"/>
          <w:szCs w:val="24"/>
        </w:rPr>
      </w:pPr>
    </w:p>
    <w:p w:rsidR="007B1483" w:rsidRDefault="00A36C47" w:rsidP="007B1483">
      <w:pPr>
        <w:rPr>
          <w:sz w:val="24"/>
          <w:szCs w:val="24"/>
        </w:rPr>
      </w:pPr>
      <w:r w:rsidRPr="00BD7D76">
        <w:rPr>
          <w:sz w:val="24"/>
          <w:szCs w:val="24"/>
        </w:rPr>
        <w:t xml:space="preserve">                        </w:t>
      </w:r>
      <w:r>
        <w:rPr>
          <w:sz w:val="24"/>
          <w:szCs w:val="24"/>
        </w:rPr>
        <w:t xml:space="preserve">                     </w:t>
      </w:r>
    </w:p>
    <w:p w:rsidR="00A36C47" w:rsidRPr="00BD7D76" w:rsidRDefault="00531861" w:rsidP="00A36C47">
      <w:pPr>
        <w:rPr>
          <w:sz w:val="24"/>
          <w:szCs w:val="24"/>
        </w:rPr>
      </w:pPr>
      <w:r>
        <w:rPr>
          <w:sz w:val="24"/>
          <w:szCs w:val="24"/>
        </w:rPr>
        <w:t>.</w:t>
      </w:r>
    </w:p>
    <w:p w:rsidR="00A36C47" w:rsidRPr="00BD7D76" w:rsidRDefault="00A36C47" w:rsidP="00A36C47">
      <w:pPr>
        <w:jc w:val="center"/>
      </w:pPr>
    </w:p>
    <w:p w:rsidR="00A36C47" w:rsidRPr="00BD7D76" w:rsidRDefault="00A36C47" w:rsidP="00A36C47">
      <w:pPr>
        <w:jc w:val="right"/>
      </w:pPr>
    </w:p>
    <w:p w:rsidR="00A36C47" w:rsidRPr="006C32C6" w:rsidRDefault="00A36C47" w:rsidP="00A36C47"/>
    <w:p w:rsidR="005C55BD" w:rsidRPr="00A36C47" w:rsidRDefault="005C55BD" w:rsidP="00FA4547">
      <w:pPr>
        <w:tabs>
          <w:tab w:val="left" w:pos="1562"/>
        </w:tabs>
        <w:rPr>
          <w:highlight w:val="yellow"/>
        </w:rPr>
      </w:pPr>
    </w:p>
    <w:sectPr w:rsidR="005C55BD" w:rsidRPr="00A36C47"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115E5"/>
    <w:rsid w:val="00014B4F"/>
    <w:rsid w:val="00027CA0"/>
    <w:rsid w:val="000377AB"/>
    <w:rsid w:val="000379C4"/>
    <w:rsid w:val="0005295F"/>
    <w:rsid w:val="0008151C"/>
    <w:rsid w:val="000836A2"/>
    <w:rsid w:val="0009146E"/>
    <w:rsid w:val="0009269A"/>
    <w:rsid w:val="000A52E7"/>
    <w:rsid w:val="000B5F91"/>
    <w:rsid w:val="000C2EAC"/>
    <w:rsid w:val="000D5EC0"/>
    <w:rsid w:val="000D74B5"/>
    <w:rsid w:val="000E11B6"/>
    <w:rsid w:val="000E330E"/>
    <w:rsid w:val="000E36BB"/>
    <w:rsid w:val="000F1EEA"/>
    <w:rsid w:val="00104332"/>
    <w:rsid w:val="00112381"/>
    <w:rsid w:val="00113F81"/>
    <w:rsid w:val="001147BB"/>
    <w:rsid w:val="00117FE9"/>
    <w:rsid w:val="0012182B"/>
    <w:rsid w:val="001221A0"/>
    <w:rsid w:val="00122CD7"/>
    <w:rsid w:val="00125720"/>
    <w:rsid w:val="00131165"/>
    <w:rsid w:val="00135E80"/>
    <w:rsid w:val="00140953"/>
    <w:rsid w:val="00143FE2"/>
    <w:rsid w:val="00150AA2"/>
    <w:rsid w:val="0015191C"/>
    <w:rsid w:val="0016453F"/>
    <w:rsid w:val="00167617"/>
    <w:rsid w:val="00167917"/>
    <w:rsid w:val="00172337"/>
    <w:rsid w:val="00173B3E"/>
    <w:rsid w:val="00187EBC"/>
    <w:rsid w:val="00196989"/>
    <w:rsid w:val="001A0B52"/>
    <w:rsid w:val="001A323E"/>
    <w:rsid w:val="001B0039"/>
    <w:rsid w:val="001B3CE1"/>
    <w:rsid w:val="001B4620"/>
    <w:rsid w:val="001B6F7C"/>
    <w:rsid w:val="001C08B6"/>
    <w:rsid w:val="001C5CA6"/>
    <w:rsid w:val="001C78AF"/>
    <w:rsid w:val="001D75B7"/>
    <w:rsid w:val="001E1D99"/>
    <w:rsid w:val="001E46B7"/>
    <w:rsid w:val="001E4F57"/>
    <w:rsid w:val="001E5DEE"/>
    <w:rsid w:val="001E6B41"/>
    <w:rsid w:val="001F568D"/>
    <w:rsid w:val="00210A5D"/>
    <w:rsid w:val="00211A92"/>
    <w:rsid w:val="00216B5D"/>
    <w:rsid w:val="002237CF"/>
    <w:rsid w:val="00233F06"/>
    <w:rsid w:val="0023763B"/>
    <w:rsid w:val="002413E2"/>
    <w:rsid w:val="00252C08"/>
    <w:rsid w:val="002532FB"/>
    <w:rsid w:val="0025410B"/>
    <w:rsid w:val="00255938"/>
    <w:rsid w:val="00272684"/>
    <w:rsid w:val="002732A2"/>
    <w:rsid w:val="002763B0"/>
    <w:rsid w:val="00276EB4"/>
    <w:rsid w:val="002802F7"/>
    <w:rsid w:val="002823D2"/>
    <w:rsid w:val="00284384"/>
    <w:rsid w:val="00294E6D"/>
    <w:rsid w:val="00297CBC"/>
    <w:rsid w:val="002A570F"/>
    <w:rsid w:val="002B4247"/>
    <w:rsid w:val="002C4089"/>
    <w:rsid w:val="002E1B1D"/>
    <w:rsid w:val="002F319B"/>
    <w:rsid w:val="002F79AF"/>
    <w:rsid w:val="003005C1"/>
    <w:rsid w:val="003007A3"/>
    <w:rsid w:val="0031031A"/>
    <w:rsid w:val="0033095B"/>
    <w:rsid w:val="00331496"/>
    <w:rsid w:val="003728EC"/>
    <w:rsid w:val="00382B11"/>
    <w:rsid w:val="003868CC"/>
    <w:rsid w:val="0039127D"/>
    <w:rsid w:val="003A3BD4"/>
    <w:rsid w:val="003B01DC"/>
    <w:rsid w:val="003B288F"/>
    <w:rsid w:val="003B58DF"/>
    <w:rsid w:val="003C4372"/>
    <w:rsid w:val="003C7B87"/>
    <w:rsid w:val="003D03CB"/>
    <w:rsid w:val="003D168C"/>
    <w:rsid w:val="003D4A74"/>
    <w:rsid w:val="003D7AA0"/>
    <w:rsid w:val="003F12D5"/>
    <w:rsid w:val="003F786D"/>
    <w:rsid w:val="0041558C"/>
    <w:rsid w:val="00421A0F"/>
    <w:rsid w:val="00421D90"/>
    <w:rsid w:val="00423C17"/>
    <w:rsid w:val="004302FA"/>
    <w:rsid w:val="00433761"/>
    <w:rsid w:val="00435C85"/>
    <w:rsid w:val="00444498"/>
    <w:rsid w:val="0045285D"/>
    <w:rsid w:val="0046179C"/>
    <w:rsid w:val="00464257"/>
    <w:rsid w:val="00467C2D"/>
    <w:rsid w:val="00476B84"/>
    <w:rsid w:val="004832AE"/>
    <w:rsid w:val="004A238E"/>
    <w:rsid w:val="004A77AA"/>
    <w:rsid w:val="004C01D9"/>
    <w:rsid w:val="004C6911"/>
    <w:rsid w:val="004D18BB"/>
    <w:rsid w:val="004D4112"/>
    <w:rsid w:val="004D775C"/>
    <w:rsid w:val="004E1C59"/>
    <w:rsid w:val="004F140E"/>
    <w:rsid w:val="00504352"/>
    <w:rsid w:val="00512E6A"/>
    <w:rsid w:val="005163AA"/>
    <w:rsid w:val="0052669E"/>
    <w:rsid w:val="005302AC"/>
    <w:rsid w:val="00531861"/>
    <w:rsid w:val="00534056"/>
    <w:rsid w:val="00545CBA"/>
    <w:rsid w:val="00551AC4"/>
    <w:rsid w:val="00553779"/>
    <w:rsid w:val="00573D4C"/>
    <w:rsid w:val="005752A1"/>
    <w:rsid w:val="00590724"/>
    <w:rsid w:val="0059121B"/>
    <w:rsid w:val="005977E1"/>
    <w:rsid w:val="005A21B1"/>
    <w:rsid w:val="005A4796"/>
    <w:rsid w:val="005B1B68"/>
    <w:rsid w:val="005B659F"/>
    <w:rsid w:val="005C2A3C"/>
    <w:rsid w:val="005C55BD"/>
    <w:rsid w:val="005C6642"/>
    <w:rsid w:val="005C7DF1"/>
    <w:rsid w:val="005D1EE1"/>
    <w:rsid w:val="005E0570"/>
    <w:rsid w:val="005E0A0F"/>
    <w:rsid w:val="005F12FA"/>
    <w:rsid w:val="005F6E74"/>
    <w:rsid w:val="00612AED"/>
    <w:rsid w:val="006164D2"/>
    <w:rsid w:val="0061780B"/>
    <w:rsid w:val="00617D97"/>
    <w:rsid w:val="00623C15"/>
    <w:rsid w:val="00626FF2"/>
    <w:rsid w:val="00636DE4"/>
    <w:rsid w:val="00645588"/>
    <w:rsid w:val="00647E6F"/>
    <w:rsid w:val="00653E32"/>
    <w:rsid w:val="00657F5A"/>
    <w:rsid w:val="006617AC"/>
    <w:rsid w:val="0066726E"/>
    <w:rsid w:val="00672FD1"/>
    <w:rsid w:val="0068387B"/>
    <w:rsid w:val="0068441F"/>
    <w:rsid w:val="006A10E4"/>
    <w:rsid w:val="006A44EE"/>
    <w:rsid w:val="006B3F2D"/>
    <w:rsid w:val="006C3289"/>
    <w:rsid w:val="006C4BFB"/>
    <w:rsid w:val="006F3347"/>
    <w:rsid w:val="00700DB5"/>
    <w:rsid w:val="00701365"/>
    <w:rsid w:val="00704280"/>
    <w:rsid w:val="007147A6"/>
    <w:rsid w:val="00721486"/>
    <w:rsid w:val="0072501B"/>
    <w:rsid w:val="00725E5A"/>
    <w:rsid w:val="00742109"/>
    <w:rsid w:val="0074299A"/>
    <w:rsid w:val="00743BF7"/>
    <w:rsid w:val="00747824"/>
    <w:rsid w:val="00750EF8"/>
    <w:rsid w:val="00753F31"/>
    <w:rsid w:val="007611B3"/>
    <w:rsid w:val="007631E0"/>
    <w:rsid w:val="00763468"/>
    <w:rsid w:val="00763686"/>
    <w:rsid w:val="00770008"/>
    <w:rsid w:val="00774B93"/>
    <w:rsid w:val="00780680"/>
    <w:rsid w:val="00784F8A"/>
    <w:rsid w:val="00786D65"/>
    <w:rsid w:val="00787C4E"/>
    <w:rsid w:val="00793549"/>
    <w:rsid w:val="007967F8"/>
    <w:rsid w:val="007B1483"/>
    <w:rsid w:val="007C59B5"/>
    <w:rsid w:val="007C65D5"/>
    <w:rsid w:val="007D1D9A"/>
    <w:rsid w:val="007D36DE"/>
    <w:rsid w:val="007D56EE"/>
    <w:rsid w:val="007D5E92"/>
    <w:rsid w:val="007D6241"/>
    <w:rsid w:val="007E11A9"/>
    <w:rsid w:val="007F0B8D"/>
    <w:rsid w:val="007F69EF"/>
    <w:rsid w:val="00800421"/>
    <w:rsid w:val="00806A3C"/>
    <w:rsid w:val="00820208"/>
    <w:rsid w:val="00821A5D"/>
    <w:rsid w:val="00824185"/>
    <w:rsid w:val="008243DB"/>
    <w:rsid w:val="00827161"/>
    <w:rsid w:val="0083372F"/>
    <w:rsid w:val="008342F0"/>
    <w:rsid w:val="00845662"/>
    <w:rsid w:val="008565BD"/>
    <w:rsid w:val="00863334"/>
    <w:rsid w:val="008728E9"/>
    <w:rsid w:val="0088510D"/>
    <w:rsid w:val="008876B1"/>
    <w:rsid w:val="00896F6F"/>
    <w:rsid w:val="008C1915"/>
    <w:rsid w:val="008C6858"/>
    <w:rsid w:val="008D6301"/>
    <w:rsid w:val="008E7F6B"/>
    <w:rsid w:val="008F0EC4"/>
    <w:rsid w:val="009061BF"/>
    <w:rsid w:val="00906313"/>
    <w:rsid w:val="00913763"/>
    <w:rsid w:val="009137A6"/>
    <w:rsid w:val="00914B87"/>
    <w:rsid w:val="00924761"/>
    <w:rsid w:val="00926DB9"/>
    <w:rsid w:val="00930A39"/>
    <w:rsid w:val="0097410F"/>
    <w:rsid w:val="00995D13"/>
    <w:rsid w:val="009B320A"/>
    <w:rsid w:val="009B7987"/>
    <w:rsid w:val="009C22B5"/>
    <w:rsid w:val="009D293F"/>
    <w:rsid w:val="009D4A21"/>
    <w:rsid w:val="009D7F0D"/>
    <w:rsid w:val="009F10A9"/>
    <w:rsid w:val="009F7A77"/>
    <w:rsid w:val="00A1094B"/>
    <w:rsid w:val="00A118BA"/>
    <w:rsid w:val="00A21725"/>
    <w:rsid w:val="00A2191B"/>
    <w:rsid w:val="00A36A3B"/>
    <w:rsid w:val="00A36C47"/>
    <w:rsid w:val="00A37178"/>
    <w:rsid w:val="00A37D81"/>
    <w:rsid w:val="00A43566"/>
    <w:rsid w:val="00A4763E"/>
    <w:rsid w:val="00A57F55"/>
    <w:rsid w:val="00A60370"/>
    <w:rsid w:val="00A740A9"/>
    <w:rsid w:val="00A742B0"/>
    <w:rsid w:val="00A83F5C"/>
    <w:rsid w:val="00AA04FC"/>
    <w:rsid w:val="00AA11F7"/>
    <w:rsid w:val="00AA5F45"/>
    <w:rsid w:val="00AB6197"/>
    <w:rsid w:val="00AB66E6"/>
    <w:rsid w:val="00AF24A1"/>
    <w:rsid w:val="00AF6DDD"/>
    <w:rsid w:val="00B03CAA"/>
    <w:rsid w:val="00B0693E"/>
    <w:rsid w:val="00B109A2"/>
    <w:rsid w:val="00B10D39"/>
    <w:rsid w:val="00B13AAC"/>
    <w:rsid w:val="00B412B5"/>
    <w:rsid w:val="00B46DF8"/>
    <w:rsid w:val="00B5156B"/>
    <w:rsid w:val="00B521D1"/>
    <w:rsid w:val="00B54A7E"/>
    <w:rsid w:val="00B559BD"/>
    <w:rsid w:val="00B659CD"/>
    <w:rsid w:val="00B6617B"/>
    <w:rsid w:val="00B72761"/>
    <w:rsid w:val="00B8070D"/>
    <w:rsid w:val="00B85EEA"/>
    <w:rsid w:val="00B87102"/>
    <w:rsid w:val="00B87FF3"/>
    <w:rsid w:val="00B950A9"/>
    <w:rsid w:val="00B95AFB"/>
    <w:rsid w:val="00BA28CA"/>
    <w:rsid w:val="00BB447B"/>
    <w:rsid w:val="00BC522F"/>
    <w:rsid w:val="00BD488B"/>
    <w:rsid w:val="00BF2550"/>
    <w:rsid w:val="00BF6655"/>
    <w:rsid w:val="00BF6F1A"/>
    <w:rsid w:val="00C02A48"/>
    <w:rsid w:val="00C03925"/>
    <w:rsid w:val="00C1148D"/>
    <w:rsid w:val="00C12CC2"/>
    <w:rsid w:val="00C23D44"/>
    <w:rsid w:val="00C269DD"/>
    <w:rsid w:val="00C41E66"/>
    <w:rsid w:val="00C4372E"/>
    <w:rsid w:val="00C4446D"/>
    <w:rsid w:val="00C62813"/>
    <w:rsid w:val="00C628A5"/>
    <w:rsid w:val="00C66EB0"/>
    <w:rsid w:val="00C92AD7"/>
    <w:rsid w:val="00C95FA2"/>
    <w:rsid w:val="00CA0DE0"/>
    <w:rsid w:val="00CA573D"/>
    <w:rsid w:val="00CA698D"/>
    <w:rsid w:val="00CB00ED"/>
    <w:rsid w:val="00CB1DC0"/>
    <w:rsid w:val="00CB1F32"/>
    <w:rsid w:val="00CB3982"/>
    <w:rsid w:val="00CC7C0E"/>
    <w:rsid w:val="00CE0E7E"/>
    <w:rsid w:val="00CE2A85"/>
    <w:rsid w:val="00CF00F0"/>
    <w:rsid w:val="00D01F7D"/>
    <w:rsid w:val="00D05109"/>
    <w:rsid w:val="00D0724C"/>
    <w:rsid w:val="00D1358E"/>
    <w:rsid w:val="00D14AC2"/>
    <w:rsid w:val="00D21AB8"/>
    <w:rsid w:val="00D22A48"/>
    <w:rsid w:val="00D22B62"/>
    <w:rsid w:val="00D31870"/>
    <w:rsid w:val="00D32AE9"/>
    <w:rsid w:val="00D371F8"/>
    <w:rsid w:val="00D4369A"/>
    <w:rsid w:val="00D535B1"/>
    <w:rsid w:val="00D56FAB"/>
    <w:rsid w:val="00D67C6C"/>
    <w:rsid w:val="00D709C8"/>
    <w:rsid w:val="00D724A3"/>
    <w:rsid w:val="00D77740"/>
    <w:rsid w:val="00D81848"/>
    <w:rsid w:val="00D839F4"/>
    <w:rsid w:val="00D83A3C"/>
    <w:rsid w:val="00DB3E9C"/>
    <w:rsid w:val="00DB55BE"/>
    <w:rsid w:val="00DB6ED9"/>
    <w:rsid w:val="00DD3EE1"/>
    <w:rsid w:val="00DD5A01"/>
    <w:rsid w:val="00DD69F4"/>
    <w:rsid w:val="00DD7EE0"/>
    <w:rsid w:val="00DF1F0F"/>
    <w:rsid w:val="00DF59DF"/>
    <w:rsid w:val="00DF79BD"/>
    <w:rsid w:val="00E01768"/>
    <w:rsid w:val="00E02B11"/>
    <w:rsid w:val="00E118AF"/>
    <w:rsid w:val="00E15101"/>
    <w:rsid w:val="00E168D9"/>
    <w:rsid w:val="00E27D29"/>
    <w:rsid w:val="00E34B0B"/>
    <w:rsid w:val="00E45879"/>
    <w:rsid w:val="00E46C6B"/>
    <w:rsid w:val="00E54A6D"/>
    <w:rsid w:val="00E56D97"/>
    <w:rsid w:val="00E56F64"/>
    <w:rsid w:val="00E575B1"/>
    <w:rsid w:val="00E63C4A"/>
    <w:rsid w:val="00E668FB"/>
    <w:rsid w:val="00E700B6"/>
    <w:rsid w:val="00E73E2C"/>
    <w:rsid w:val="00E85092"/>
    <w:rsid w:val="00E85DCC"/>
    <w:rsid w:val="00E92F75"/>
    <w:rsid w:val="00E9348C"/>
    <w:rsid w:val="00E93F00"/>
    <w:rsid w:val="00EA0967"/>
    <w:rsid w:val="00EA378A"/>
    <w:rsid w:val="00EB5AFA"/>
    <w:rsid w:val="00EB7BAE"/>
    <w:rsid w:val="00EC5BD4"/>
    <w:rsid w:val="00ED1E70"/>
    <w:rsid w:val="00ED4B69"/>
    <w:rsid w:val="00EE519A"/>
    <w:rsid w:val="00EF6028"/>
    <w:rsid w:val="00F000B3"/>
    <w:rsid w:val="00F0391F"/>
    <w:rsid w:val="00F168AF"/>
    <w:rsid w:val="00F16CBD"/>
    <w:rsid w:val="00F23045"/>
    <w:rsid w:val="00F35A88"/>
    <w:rsid w:val="00F410E9"/>
    <w:rsid w:val="00F42641"/>
    <w:rsid w:val="00F53329"/>
    <w:rsid w:val="00F53700"/>
    <w:rsid w:val="00F57C67"/>
    <w:rsid w:val="00F70D07"/>
    <w:rsid w:val="00F85CF1"/>
    <w:rsid w:val="00F90ABE"/>
    <w:rsid w:val="00FA4547"/>
    <w:rsid w:val="00FB0B02"/>
    <w:rsid w:val="00FC05F0"/>
    <w:rsid w:val="00FD2529"/>
    <w:rsid w:val="00FE5390"/>
    <w:rsid w:val="00FE75D2"/>
    <w:rsid w:val="00FE7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11747033">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394C-6E28-4101-940E-408E80F5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27</Pages>
  <Words>9171</Words>
  <Characters>52280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27</cp:revision>
  <cp:lastPrinted>2024-12-17T06:31:00Z</cp:lastPrinted>
  <dcterms:created xsi:type="dcterms:W3CDTF">2023-11-11T19:01:00Z</dcterms:created>
  <dcterms:modified xsi:type="dcterms:W3CDTF">2024-12-24T14:58:00Z</dcterms:modified>
</cp:coreProperties>
</file>