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7824" w:rsidRPr="00647E6F" w:rsidTr="0017523A">
        <w:trPr>
          <w:cantSplit/>
          <w:trHeight w:val="2274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«Мамхегское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</w:pPr>
            <w:r w:rsidRPr="00647E6F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3609C6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70.1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ур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 54а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E85DCC" w:rsidRPr="0017523A" w:rsidTr="0017523A">
        <w:trPr>
          <w:cantSplit/>
          <w:trHeight w:val="70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17523A">
            <w:pPr>
              <w:pStyle w:val="5"/>
              <w:snapToGrid w:val="0"/>
              <w:ind w:firstLine="0"/>
              <w:jc w:val="left"/>
              <w:rPr>
                <w:b w:val="0"/>
              </w:rPr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F53B99">
            <w:pPr>
              <w:snapToGrid w:val="0"/>
              <w:spacing w:line="240" w:lineRule="atLeast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E85DCC" w:rsidRPr="0017523A" w:rsidRDefault="00E85DCC" w:rsidP="00EB5AFA">
            <w:pPr>
              <w:pStyle w:val="5"/>
              <w:snapToGrid w:val="0"/>
              <w:rPr>
                <w:b w:val="0"/>
              </w:rPr>
            </w:pPr>
          </w:p>
        </w:tc>
      </w:tr>
    </w:tbl>
    <w:p w:rsidR="008F5EB9" w:rsidRPr="00F53B99" w:rsidRDefault="00E92F75" w:rsidP="00F53B99">
      <w:pPr>
        <w:rPr>
          <w:szCs w:val="28"/>
        </w:rPr>
      </w:pPr>
      <w:r w:rsidRPr="00647E6F">
        <w:rPr>
          <w:szCs w:val="28"/>
        </w:rPr>
        <w:t xml:space="preserve">                                                                                       </w:t>
      </w:r>
    </w:p>
    <w:p w:rsidR="008F5EB9" w:rsidRDefault="008F5EB9" w:rsidP="008F5EB9">
      <w:pPr>
        <w:pStyle w:val="ad"/>
        <w:rPr>
          <w:b/>
          <w:sz w:val="24"/>
          <w:szCs w:val="24"/>
        </w:rPr>
      </w:pPr>
      <w:r w:rsidRPr="001B5B8E">
        <w:rPr>
          <w:b/>
          <w:sz w:val="24"/>
          <w:szCs w:val="24"/>
        </w:rPr>
        <w:t>РЕШЕНИ</w:t>
      </w:r>
      <w:r w:rsidR="00E002B5">
        <w:rPr>
          <w:b/>
          <w:sz w:val="24"/>
          <w:szCs w:val="24"/>
        </w:rPr>
        <w:t>Е</w:t>
      </w:r>
    </w:p>
    <w:p w:rsidR="0017523A" w:rsidRPr="001B5B8E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 xml:space="preserve">Совета народных депутатов муниципального образования </w:t>
      </w:r>
    </w:p>
    <w:p w:rsidR="0017523A" w:rsidRPr="0017523A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>«Мамхегское сельское поселение»</w:t>
      </w:r>
    </w:p>
    <w:p w:rsidR="008F5EB9" w:rsidRPr="00647E6F" w:rsidRDefault="008F5EB9" w:rsidP="008F5EB9">
      <w:pPr>
        <w:rPr>
          <w:sz w:val="24"/>
          <w:szCs w:val="24"/>
        </w:rPr>
      </w:pPr>
    </w:p>
    <w:p w:rsidR="00A2191B" w:rsidRPr="008F5EB9" w:rsidRDefault="00D611A2" w:rsidP="008F5EB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От 24.09</w:t>
      </w:r>
      <w:r w:rsidR="00BA16C3">
        <w:rPr>
          <w:b/>
          <w:sz w:val="24"/>
          <w:szCs w:val="24"/>
        </w:rPr>
        <w:t>.2024</w:t>
      </w:r>
      <w:r w:rsidR="002F2D5E">
        <w:rPr>
          <w:b/>
          <w:sz w:val="24"/>
          <w:szCs w:val="24"/>
        </w:rPr>
        <w:t>г. №4</w:t>
      </w:r>
      <w:r>
        <w:rPr>
          <w:b/>
          <w:sz w:val="24"/>
          <w:szCs w:val="24"/>
        </w:rPr>
        <w:t>6</w:t>
      </w:r>
      <w:r w:rsidR="00DB6288">
        <w:rPr>
          <w:b/>
          <w:sz w:val="24"/>
          <w:szCs w:val="24"/>
        </w:rPr>
        <w:tab/>
      </w:r>
      <w:r w:rsidR="00DB6288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</w:t>
      </w:r>
      <w:r w:rsidR="008F5EB9">
        <w:rPr>
          <w:b/>
          <w:sz w:val="24"/>
          <w:szCs w:val="24"/>
        </w:rPr>
        <w:tab/>
      </w:r>
      <w:r w:rsidR="008F5EB9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                                </w:t>
      </w:r>
      <w:r w:rsidR="008F5EB9">
        <w:rPr>
          <w:b/>
          <w:sz w:val="24"/>
          <w:szCs w:val="24"/>
        </w:rPr>
        <w:t xml:space="preserve">       </w:t>
      </w:r>
      <w:r w:rsidR="008F5EB9" w:rsidRPr="001B5B8E">
        <w:rPr>
          <w:b/>
          <w:sz w:val="24"/>
          <w:szCs w:val="24"/>
        </w:rPr>
        <w:t xml:space="preserve">          </w:t>
      </w:r>
      <w:r w:rsidR="00DB6288">
        <w:rPr>
          <w:b/>
          <w:sz w:val="24"/>
          <w:szCs w:val="24"/>
        </w:rPr>
        <w:t xml:space="preserve">           </w:t>
      </w:r>
      <w:r w:rsidR="008F5EB9" w:rsidRPr="001B5B8E">
        <w:rPr>
          <w:b/>
          <w:sz w:val="24"/>
          <w:szCs w:val="24"/>
        </w:rPr>
        <w:t>а. Мамхег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2"/>
      </w:tblGrid>
      <w:tr w:rsidR="00CB0159" w:rsidTr="0052024D">
        <w:tc>
          <w:tcPr>
            <w:tcW w:w="5637" w:type="dxa"/>
          </w:tcPr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внесении изменений и дополнений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решение Совета народных депутатов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муниципального образования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«Мамхегское сельское поселение»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 О бюджете муниципального образования Мамхегское сельское поселение на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и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плановый период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5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6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годы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27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7.12.202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</w:t>
            </w:r>
          </w:p>
          <w:p w:rsidR="00CB0159" w:rsidRDefault="00CB0159" w:rsidP="00F53B9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         1.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Внести следующие изменения в решени</w:t>
      </w:r>
      <w:r>
        <w:rPr>
          <w:rFonts w:ascii="Times New Roman" w:hAnsi="Times New Roman" w:cs="Times New Roman"/>
          <w:lang w:val="ru-RU"/>
        </w:rPr>
        <w:t xml:space="preserve">е Совета народных депутатов муниципального образования </w:t>
      </w:r>
      <w:r w:rsidRPr="00BA16C3">
        <w:rPr>
          <w:rFonts w:ascii="Times New Roman" w:hAnsi="Times New Roman" w:cs="Times New Roman"/>
          <w:lang w:val="ru-RU"/>
        </w:rPr>
        <w:t>«Мамхегское сельское поселение</w:t>
      </w:r>
      <w:r>
        <w:rPr>
          <w:rFonts w:ascii="Times New Roman" w:hAnsi="Times New Roman" w:cs="Times New Roman"/>
          <w:lang w:val="ru-RU"/>
        </w:rPr>
        <w:t>»</w:t>
      </w:r>
      <w:r w:rsidRPr="00BA16C3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 « О бюджете муниципального образования  Мамхегское сельское поселение на 202</w:t>
      </w:r>
      <w:r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>и плановый период 202</w:t>
      </w:r>
      <w:r>
        <w:rPr>
          <w:rFonts w:ascii="Times New Roman" w:eastAsia="Calibri" w:hAnsi="Times New Roman" w:cs="Times New Roman"/>
          <w:color w:val="auto"/>
          <w:lang w:val="ru-RU"/>
        </w:rPr>
        <w:t>5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и 202</w:t>
      </w:r>
      <w:r>
        <w:rPr>
          <w:rFonts w:ascii="Times New Roman" w:eastAsia="Calibri" w:hAnsi="Times New Roman" w:cs="Times New Roman"/>
          <w:color w:val="auto"/>
          <w:lang w:val="ru-RU"/>
        </w:rPr>
        <w:t>6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годы</w:t>
      </w:r>
      <w:r w:rsidRPr="00BA16C3">
        <w:rPr>
          <w:rFonts w:ascii="Times New Roman" w:hAnsi="Times New Roman" w:cs="Times New Roman"/>
          <w:lang w:val="ru-RU"/>
        </w:rPr>
        <w:t xml:space="preserve"> »: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1п.1(1): изменить цифру «</w:t>
      </w:r>
      <w:r w:rsidR="00FD6628">
        <w:rPr>
          <w:rFonts w:ascii="Times New Roman" w:hAnsi="Times New Roman" w:cs="Times New Roman"/>
          <w:lang w:val="ru-RU"/>
        </w:rPr>
        <w:t>8177,7</w:t>
      </w:r>
      <w:r w:rsidRPr="00BA16C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 «</w:t>
      </w:r>
      <w:r w:rsidR="00565800">
        <w:rPr>
          <w:rFonts w:ascii="Times New Roman" w:hAnsi="Times New Roman" w:cs="Times New Roman"/>
          <w:lang w:val="ru-RU"/>
        </w:rPr>
        <w:t>8</w:t>
      </w:r>
      <w:r w:rsidR="00FD6628">
        <w:rPr>
          <w:rFonts w:ascii="Times New Roman" w:hAnsi="Times New Roman" w:cs="Times New Roman"/>
          <w:lang w:val="ru-RU"/>
        </w:rPr>
        <w:t>438,1</w:t>
      </w:r>
      <w:r w:rsidR="00565800">
        <w:rPr>
          <w:rFonts w:ascii="Times New Roman" w:hAnsi="Times New Roman" w:cs="Times New Roman"/>
          <w:lang w:val="ru-RU"/>
        </w:rPr>
        <w:t>тыс</w:t>
      </w:r>
      <w:r w:rsidR="00C51740">
        <w:rPr>
          <w:rFonts w:ascii="Times New Roman" w:hAnsi="Times New Roman" w:cs="Times New Roman"/>
          <w:lang w:val="ru-RU"/>
        </w:rPr>
        <w:t>.</w:t>
      </w:r>
      <w:r w:rsidRPr="00BA16C3">
        <w:rPr>
          <w:rFonts w:ascii="Times New Roman" w:hAnsi="Times New Roman" w:cs="Times New Roman"/>
          <w:lang w:val="ru-RU"/>
        </w:rPr>
        <w:t xml:space="preserve">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1п.1(2): изменить цифру «</w:t>
      </w:r>
      <w:r w:rsidR="00FD6628">
        <w:rPr>
          <w:rFonts w:ascii="Times New Roman" w:hAnsi="Times New Roman" w:cs="Times New Roman"/>
          <w:lang w:val="ru-RU"/>
        </w:rPr>
        <w:t>8602,1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«</w:t>
      </w:r>
      <w:r w:rsidR="00565800">
        <w:rPr>
          <w:rFonts w:ascii="Times New Roman" w:hAnsi="Times New Roman" w:cs="Times New Roman"/>
          <w:lang w:val="ru-RU"/>
        </w:rPr>
        <w:t>8</w:t>
      </w:r>
      <w:r w:rsidR="00FD6628">
        <w:rPr>
          <w:rFonts w:ascii="Times New Roman" w:hAnsi="Times New Roman" w:cs="Times New Roman"/>
          <w:lang w:val="ru-RU"/>
        </w:rPr>
        <w:t>862,5</w:t>
      </w:r>
      <w:r w:rsidR="00B8387F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 дополнить подпунктом (3) следующего содержания: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 решения Совета народных депутатов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17523A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 решения Совета народных депутатов </w:t>
      </w:r>
      <w:r w:rsidR="00AB72BA">
        <w:rPr>
          <w:rFonts w:ascii="Times New Roman" w:hAnsi="Times New Roman" w:cs="Times New Roman"/>
          <w:lang w:val="ru-RU"/>
        </w:rPr>
        <w:t xml:space="preserve">  </w:t>
      </w:r>
      <w:r w:rsidRPr="00BA16C3">
        <w:rPr>
          <w:rFonts w:ascii="Times New Roman" w:hAnsi="Times New Roman" w:cs="Times New Roman"/>
          <w:lang w:val="ru-RU"/>
        </w:rPr>
        <w:t>№</w:t>
      </w:r>
      <w:r w:rsidR="00E569D8">
        <w:rPr>
          <w:rFonts w:ascii="Times New Roman" w:hAnsi="Times New Roman" w:cs="Times New Roman"/>
          <w:lang w:val="ru-RU"/>
        </w:rPr>
        <w:t>4</w:t>
      </w:r>
      <w:r w:rsidR="00FD6628">
        <w:rPr>
          <w:rFonts w:ascii="Times New Roman" w:hAnsi="Times New Roman" w:cs="Times New Roman"/>
          <w:lang w:val="ru-RU"/>
        </w:rPr>
        <w:t>6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FD6628">
        <w:rPr>
          <w:rFonts w:ascii="Times New Roman" w:hAnsi="Times New Roman" w:cs="Times New Roman"/>
          <w:lang w:val="ru-RU"/>
        </w:rPr>
        <w:t>24</w:t>
      </w:r>
      <w:r w:rsidRPr="00BA16C3">
        <w:rPr>
          <w:rFonts w:ascii="Times New Roman" w:hAnsi="Times New Roman" w:cs="Times New Roman"/>
          <w:lang w:val="ru-RU"/>
        </w:rPr>
        <w:t>.0</w:t>
      </w:r>
      <w:r w:rsidR="00FD6628">
        <w:rPr>
          <w:rFonts w:ascii="Times New Roman" w:hAnsi="Times New Roman" w:cs="Times New Roman"/>
          <w:lang w:val="ru-RU"/>
        </w:rPr>
        <w:t>9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4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FD6628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№4 решения Совета народных депутатов </w:t>
      </w:r>
      <w:r w:rsidR="00FD6628">
        <w:rPr>
          <w:rFonts w:ascii="Times New Roman" w:hAnsi="Times New Roman" w:cs="Times New Roman"/>
          <w:lang w:val="ru-RU"/>
        </w:rPr>
        <w:t xml:space="preserve"> </w:t>
      </w:r>
      <w:r w:rsidR="00FD6628" w:rsidRPr="00BA16C3">
        <w:rPr>
          <w:rFonts w:ascii="Times New Roman" w:hAnsi="Times New Roman" w:cs="Times New Roman"/>
          <w:lang w:val="ru-RU"/>
        </w:rPr>
        <w:t>№</w:t>
      </w:r>
      <w:r w:rsidR="00FD6628">
        <w:rPr>
          <w:rFonts w:ascii="Times New Roman" w:hAnsi="Times New Roman" w:cs="Times New Roman"/>
          <w:lang w:val="ru-RU"/>
        </w:rPr>
        <w:t>46</w:t>
      </w:r>
      <w:r w:rsidR="00FD6628" w:rsidRPr="00BA16C3">
        <w:rPr>
          <w:rFonts w:ascii="Times New Roman" w:hAnsi="Times New Roman" w:cs="Times New Roman"/>
          <w:lang w:val="ru-RU"/>
        </w:rPr>
        <w:t xml:space="preserve"> от </w:t>
      </w:r>
      <w:r w:rsidR="00FD6628">
        <w:rPr>
          <w:rFonts w:ascii="Times New Roman" w:hAnsi="Times New Roman" w:cs="Times New Roman"/>
          <w:lang w:val="ru-RU"/>
        </w:rPr>
        <w:t>24</w:t>
      </w:r>
      <w:r w:rsidR="00FD6628" w:rsidRPr="00BA16C3">
        <w:rPr>
          <w:rFonts w:ascii="Times New Roman" w:hAnsi="Times New Roman" w:cs="Times New Roman"/>
          <w:lang w:val="ru-RU"/>
        </w:rPr>
        <w:t>.0</w:t>
      </w:r>
      <w:r w:rsidR="00FD6628">
        <w:rPr>
          <w:rFonts w:ascii="Times New Roman" w:hAnsi="Times New Roman" w:cs="Times New Roman"/>
          <w:lang w:val="ru-RU"/>
        </w:rPr>
        <w:t>9</w:t>
      </w:r>
      <w:r w:rsidR="00FD6628" w:rsidRPr="00BA16C3">
        <w:rPr>
          <w:rFonts w:ascii="Times New Roman" w:hAnsi="Times New Roman" w:cs="Times New Roman"/>
          <w:lang w:val="ru-RU"/>
        </w:rPr>
        <w:t>.202</w:t>
      </w:r>
      <w:r w:rsidR="00FD6628">
        <w:rPr>
          <w:rFonts w:ascii="Times New Roman" w:hAnsi="Times New Roman" w:cs="Times New Roman"/>
          <w:lang w:val="ru-RU"/>
        </w:rPr>
        <w:t xml:space="preserve">4г. </w:t>
      </w:r>
    </w:p>
    <w:p w:rsid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6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A16C3" w:rsidRPr="00BA16C3" w:rsidRDefault="00BA16C3" w:rsidP="00FD6628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№6 решения Совета народных депутатов </w:t>
      </w:r>
      <w:r w:rsidR="00FD6628" w:rsidRPr="00BA16C3">
        <w:rPr>
          <w:rFonts w:ascii="Times New Roman" w:hAnsi="Times New Roman" w:cs="Times New Roman"/>
          <w:lang w:val="ru-RU"/>
        </w:rPr>
        <w:t>№</w:t>
      </w:r>
      <w:r w:rsidR="00FD6628">
        <w:rPr>
          <w:rFonts w:ascii="Times New Roman" w:hAnsi="Times New Roman" w:cs="Times New Roman"/>
          <w:lang w:val="ru-RU"/>
        </w:rPr>
        <w:t>46</w:t>
      </w:r>
      <w:r w:rsidR="00FD6628" w:rsidRPr="00BA16C3">
        <w:rPr>
          <w:rFonts w:ascii="Times New Roman" w:hAnsi="Times New Roman" w:cs="Times New Roman"/>
          <w:lang w:val="ru-RU"/>
        </w:rPr>
        <w:t xml:space="preserve"> от </w:t>
      </w:r>
      <w:r w:rsidR="00FD6628">
        <w:rPr>
          <w:rFonts w:ascii="Times New Roman" w:hAnsi="Times New Roman" w:cs="Times New Roman"/>
          <w:lang w:val="ru-RU"/>
        </w:rPr>
        <w:t>24</w:t>
      </w:r>
      <w:r w:rsidR="00FD6628" w:rsidRPr="00BA16C3">
        <w:rPr>
          <w:rFonts w:ascii="Times New Roman" w:hAnsi="Times New Roman" w:cs="Times New Roman"/>
          <w:lang w:val="ru-RU"/>
        </w:rPr>
        <w:t>.0</w:t>
      </w:r>
      <w:r w:rsidR="00FD6628">
        <w:rPr>
          <w:rFonts w:ascii="Times New Roman" w:hAnsi="Times New Roman" w:cs="Times New Roman"/>
          <w:lang w:val="ru-RU"/>
        </w:rPr>
        <w:t>9</w:t>
      </w:r>
      <w:r w:rsidR="00FD6628" w:rsidRPr="00BA16C3">
        <w:rPr>
          <w:rFonts w:ascii="Times New Roman" w:hAnsi="Times New Roman" w:cs="Times New Roman"/>
          <w:lang w:val="ru-RU"/>
        </w:rPr>
        <w:t>.202</w:t>
      </w:r>
      <w:r w:rsidR="00FD6628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№8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№8 решения Совета народных депутатов </w:t>
      </w:r>
      <w:r w:rsidR="00FD6628" w:rsidRPr="00BA16C3">
        <w:rPr>
          <w:rFonts w:ascii="Times New Roman" w:hAnsi="Times New Roman" w:cs="Times New Roman"/>
          <w:lang w:val="ru-RU"/>
        </w:rPr>
        <w:t>№</w:t>
      </w:r>
      <w:r w:rsidR="00FD6628">
        <w:rPr>
          <w:rFonts w:ascii="Times New Roman" w:hAnsi="Times New Roman" w:cs="Times New Roman"/>
          <w:lang w:val="ru-RU"/>
        </w:rPr>
        <w:t>46</w:t>
      </w:r>
      <w:r w:rsidR="00FD6628" w:rsidRPr="00BA16C3">
        <w:rPr>
          <w:rFonts w:ascii="Times New Roman" w:hAnsi="Times New Roman" w:cs="Times New Roman"/>
          <w:lang w:val="ru-RU"/>
        </w:rPr>
        <w:t xml:space="preserve"> от </w:t>
      </w:r>
      <w:r w:rsidR="00FD6628">
        <w:rPr>
          <w:rFonts w:ascii="Times New Roman" w:hAnsi="Times New Roman" w:cs="Times New Roman"/>
          <w:lang w:val="ru-RU"/>
        </w:rPr>
        <w:t>24</w:t>
      </w:r>
      <w:r w:rsidR="00FD6628" w:rsidRPr="00BA16C3">
        <w:rPr>
          <w:rFonts w:ascii="Times New Roman" w:hAnsi="Times New Roman" w:cs="Times New Roman"/>
          <w:lang w:val="ru-RU"/>
        </w:rPr>
        <w:t>.0</w:t>
      </w:r>
      <w:r w:rsidR="00FD6628">
        <w:rPr>
          <w:rFonts w:ascii="Times New Roman" w:hAnsi="Times New Roman" w:cs="Times New Roman"/>
          <w:lang w:val="ru-RU"/>
        </w:rPr>
        <w:t>9</w:t>
      </w:r>
      <w:r w:rsidR="00FD6628" w:rsidRPr="00BA16C3">
        <w:rPr>
          <w:rFonts w:ascii="Times New Roman" w:hAnsi="Times New Roman" w:cs="Times New Roman"/>
          <w:lang w:val="ru-RU"/>
        </w:rPr>
        <w:t>.202</w:t>
      </w:r>
      <w:r w:rsidR="00FD6628">
        <w:rPr>
          <w:rFonts w:ascii="Times New Roman" w:hAnsi="Times New Roman" w:cs="Times New Roman"/>
          <w:lang w:val="ru-RU"/>
        </w:rPr>
        <w:t>4г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10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№10 решения Совета народных депутатов </w:t>
      </w:r>
      <w:r w:rsidR="00FD6628" w:rsidRPr="00BA16C3">
        <w:rPr>
          <w:rFonts w:ascii="Times New Roman" w:hAnsi="Times New Roman" w:cs="Times New Roman"/>
          <w:lang w:val="ru-RU"/>
        </w:rPr>
        <w:t>№</w:t>
      </w:r>
      <w:r w:rsidR="00FD6628">
        <w:rPr>
          <w:rFonts w:ascii="Times New Roman" w:hAnsi="Times New Roman" w:cs="Times New Roman"/>
          <w:lang w:val="ru-RU"/>
        </w:rPr>
        <w:t>46</w:t>
      </w:r>
      <w:r w:rsidR="00FD6628" w:rsidRPr="00BA16C3">
        <w:rPr>
          <w:rFonts w:ascii="Times New Roman" w:hAnsi="Times New Roman" w:cs="Times New Roman"/>
          <w:lang w:val="ru-RU"/>
        </w:rPr>
        <w:t xml:space="preserve"> от </w:t>
      </w:r>
      <w:r w:rsidR="00FD6628">
        <w:rPr>
          <w:rFonts w:ascii="Times New Roman" w:hAnsi="Times New Roman" w:cs="Times New Roman"/>
          <w:lang w:val="ru-RU"/>
        </w:rPr>
        <w:t>24</w:t>
      </w:r>
      <w:r w:rsidR="00FD6628" w:rsidRPr="00BA16C3">
        <w:rPr>
          <w:rFonts w:ascii="Times New Roman" w:hAnsi="Times New Roman" w:cs="Times New Roman"/>
          <w:lang w:val="ru-RU"/>
        </w:rPr>
        <w:t>.0</w:t>
      </w:r>
      <w:r w:rsidR="00FD6628">
        <w:rPr>
          <w:rFonts w:ascii="Times New Roman" w:hAnsi="Times New Roman" w:cs="Times New Roman"/>
          <w:lang w:val="ru-RU"/>
        </w:rPr>
        <w:t>9</w:t>
      </w:r>
      <w:r w:rsidR="00FD6628" w:rsidRPr="00BA16C3">
        <w:rPr>
          <w:rFonts w:ascii="Times New Roman" w:hAnsi="Times New Roman" w:cs="Times New Roman"/>
          <w:lang w:val="ru-RU"/>
        </w:rPr>
        <w:t>.202</w:t>
      </w:r>
      <w:r w:rsidR="00FD6628">
        <w:rPr>
          <w:rFonts w:ascii="Times New Roman" w:hAnsi="Times New Roman" w:cs="Times New Roman"/>
          <w:lang w:val="ru-RU"/>
        </w:rPr>
        <w:t>4г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12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Default="00BA16C3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№12 решения Совета народных депутатов </w:t>
      </w:r>
      <w:r w:rsidR="00FD6628" w:rsidRPr="00BA16C3">
        <w:rPr>
          <w:rFonts w:ascii="Times New Roman" w:hAnsi="Times New Roman" w:cs="Times New Roman"/>
          <w:lang w:val="ru-RU"/>
        </w:rPr>
        <w:t>№</w:t>
      </w:r>
      <w:r w:rsidR="00FD6628">
        <w:rPr>
          <w:rFonts w:ascii="Times New Roman" w:hAnsi="Times New Roman" w:cs="Times New Roman"/>
          <w:lang w:val="ru-RU"/>
        </w:rPr>
        <w:t>46</w:t>
      </w:r>
      <w:r w:rsidR="00FD6628" w:rsidRPr="00BA16C3">
        <w:rPr>
          <w:rFonts w:ascii="Times New Roman" w:hAnsi="Times New Roman" w:cs="Times New Roman"/>
          <w:lang w:val="ru-RU"/>
        </w:rPr>
        <w:t xml:space="preserve"> от </w:t>
      </w:r>
      <w:r w:rsidR="00FD6628">
        <w:rPr>
          <w:rFonts w:ascii="Times New Roman" w:hAnsi="Times New Roman" w:cs="Times New Roman"/>
          <w:lang w:val="ru-RU"/>
        </w:rPr>
        <w:t>24</w:t>
      </w:r>
      <w:r w:rsidR="00FD6628" w:rsidRPr="00BA16C3">
        <w:rPr>
          <w:rFonts w:ascii="Times New Roman" w:hAnsi="Times New Roman" w:cs="Times New Roman"/>
          <w:lang w:val="ru-RU"/>
        </w:rPr>
        <w:t>.0</w:t>
      </w:r>
      <w:r w:rsidR="00FD6628">
        <w:rPr>
          <w:rFonts w:ascii="Times New Roman" w:hAnsi="Times New Roman" w:cs="Times New Roman"/>
          <w:lang w:val="ru-RU"/>
        </w:rPr>
        <w:t>9</w:t>
      </w:r>
      <w:r w:rsidR="00FD6628" w:rsidRPr="00BA16C3">
        <w:rPr>
          <w:rFonts w:ascii="Times New Roman" w:hAnsi="Times New Roman" w:cs="Times New Roman"/>
          <w:lang w:val="ru-RU"/>
        </w:rPr>
        <w:t>.202</w:t>
      </w:r>
      <w:r w:rsidR="00FD6628">
        <w:rPr>
          <w:rFonts w:ascii="Times New Roman" w:hAnsi="Times New Roman" w:cs="Times New Roman"/>
          <w:lang w:val="ru-RU"/>
        </w:rPr>
        <w:t>4г</w:t>
      </w:r>
    </w:p>
    <w:p w:rsidR="00DB6288" w:rsidRPr="00BA16C3" w:rsidRDefault="00DB6288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</w:p>
    <w:p w:rsidR="00DB6288" w:rsidRPr="0017523A" w:rsidRDefault="00BA16C3" w:rsidP="0017523A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2.Настоящее решение опубликовать в районной газете «Заря» или обнародовать</w:t>
      </w:r>
      <w:r w:rsidR="0017523A">
        <w:rPr>
          <w:rFonts w:ascii="Times New Roman" w:hAnsi="Times New Roman" w:cs="Times New Roman"/>
          <w:lang w:val="ru-RU"/>
        </w:rPr>
        <w:t>.</w:t>
      </w:r>
    </w:p>
    <w:p w:rsidR="0052024D" w:rsidRDefault="0052024D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911FB2" w:rsidRDefault="00911FB2" w:rsidP="007B1483">
      <w:pPr>
        <w:suppressAutoHyphens w:val="0"/>
        <w:rPr>
          <w:sz w:val="24"/>
          <w:lang w:eastAsia="ru-RU"/>
        </w:rPr>
      </w:pPr>
    </w:p>
    <w:p w:rsidR="007B1483" w:rsidRPr="00BA16C3" w:rsidRDefault="007B1483" w:rsidP="007B1483">
      <w:pPr>
        <w:suppressAutoHyphens w:val="0"/>
        <w:rPr>
          <w:sz w:val="24"/>
          <w:lang w:eastAsia="ru-RU"/>
        </w:rPr>
      </w:pPr>
      <w:r w:rsidRPr="00BA16C3">
        <w:rPr>
          <w:sz w:val="24"/>
          <w:lang w:eastAsia="ru-RU"/>
        </w:rPr>
        <w:t>Председатель совета народных депутатов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муниципального образования</w:t>
      </w:r>
      <w:r w:rsidRPr="00BA16C3">
        <w:rPr>
          <w:sz w:val="24"/>
          <w:lang w:eastAsia="ru-RU"/>
        </w:rPr>
        <w:t xml:space="preserve"> 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  <w:t xml:space="preserve">Б.К. </w:t>
      </w:r>
      <w:proofErr w:type="spellStart"/>
      <w:r w:rsidRPr="00BA16C3">
        <w:rPr>
          <w:sz w:val="24"/>
          <w:lang w:eastAsia="ru-RU"/>
        </w:rPr>
        <w:t>Ашхамахов</w:t>
      </w:r>
      <w:proofErr w:type="spellEnd"/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«Мамхегское сельское поселение»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BA16C3" w:rsidRPr="00BA16C3" w:rsidRDefault="00BA16C3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700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 xml:space="preserve">Глава </w:t>
      </w:r>
      <w:r w:rsidR="00F53700" w:rsidRPr="00BA16C3">
        <w:rPr>
          <w:sz w:val="24"/>
          <w:szCs w:val="24"/>
          <w:lang w:eastAsia="ru-RU"/>
        </w:rPr>
        <w:t>муниципального образования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</w:t>
      </w:r>
      <w:r w:rsidR="00A57F55" w:rsidRPr="00BA16C3">
        <w:rPr>
          <w:sz w:val="24"/>
          <w:szCs w:val="24"/>
          <w:lang w:eastAsia="ru-RU"/>
        </w:rPr>
        <w:t>Мамхегское</w:t>
      </w:r>
      <w:r w:rsidR="00F53700" w:rsidRPr="00BA16C3">
        <w:rPr>
          <w:sz w:val="24"/>
          <w:szCs w:val="24"/>
          <w:lang w:eastAsia="ru-RU"/>
        </w:rPr>
        <w:t xml:space="preserve"> </w:t>
      </w:r>
      <w:r w:rsidR="007D36DE" w:rsidRPr="00BA16C3">
        <w:rPr>
          <w:sz w:val="24"/>
          <w:szCs w:val="24"/>
          <w:lang w:eastAsia="ru-RU"/>
        </w:rPr>
        <w:t>сельское поселение»</w:t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297CBC" w:rsidRPr="00BA16C3">
        <w:rPr>
          <w:sz w:val="24"/>
          <w:szCs w:val="24"/>
          <w:lang w:eastAsia="ru-RU"/>
        </w:rPr>
        <w:t>Р</w:t>
      </w:r>
      <w:r w:rsidR="007D36DE" w:rsidRPr="00BA16C3">
        <w:rPr>
          <w:sz w:val="24"/>
          <w:szCs w:val="24"/>
          <w:lang w:eastAsia="ru-RU"/>
        </w:rPr>
        <w:t>.</w:t>
      </w:r>
      <w:r w:rsidR="00297CBC" w:rsidRPr="00BA16C3">
        <w:rPr>
          <w:sz w:val="24"/>
          <w:szCs w:val="24"/>
          <w:lang w:eastAsia="ru-RU"/>
        </w:rPr>
        <w:t>А</w:t>
      </w:r>
      <w:r w:rsidR="007D36DE" w:rsidRPr="00BA16C3">
        <w:rPr>
          <w:sz w:val="24"/>
          <w:szCs w:val="24"/>
          <w:lang w:eastAsia="ru-RU"/>
        </w:rPr>
        <w:t xml:space="preserve">. </w:t>
      </w:r>
      <w:r w:rsidR="00297CBC" w:rsidRPr="00BA16C3">
        <w:rPr>
          <w:sz w:val="24"/>
          <w:szCs w:val="24"/>
          <w:lang w:eastAsia="ru-RU"/>
        </w:rPr>
        <w:t>Тахумов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C1915" w:rsidRDefault="008C1915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F5EB9" w:rsidRDefault="008F5EB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tbl>
      <w:tblPr>
        <w:tblW w:w="11212" w:type="dxa"/>
        <w:tblInd w:w="-743" w:type="dxa"/>
        <w:tblLook w:val="04A0"/>
      </w:tblPr>
      <w:tblGrid>
        <w:gridCol w:w="567"/>
        <w:gridCol w:w="2411"/>
        <w:gridCol w:w="3307"/>
        <w:gridCol w:w="2221"/>
        <w:gridCol w:w="1701"/>
        <w:gridCol w:w="1005"/>
      </w:tblGrid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№1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93" w:rsidRDefault="00774B93" w:rsidP="007F0B8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="00924761" w:rsidRPr="00647E6F">
              <w:rPr>
                <w:lang w:eastAsia="ru-RU"/>
              </w:rPr>
              <w:t xml:space="preserve"> </w:t>
            </w:r>
          </w:p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"Мамхегское сельское поселение" </w:t>
            </w: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7F0B8D" w:rsidRDefault="008F5EB9" w:rsidP="00A4356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="00A36C47"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C2D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Поступление доходов по</w:t>
            </w:r>
            <w:r w:rsidR="00590724">
              <w:rPr>
                <w:b/>
                <w:bCs/>
                <w:lang w:eastAsia="ru-RU"/>
              </w:rPr>
              <w:t xml:space="preserve"> основным источникам в бюджет муниципального образования </w:t>
            </w:r>
            <w:r w:rsidRPr="00647E6F">
              <w:rPr>
                <w:b/>
                <w:bCs/>
                <w:lang w:eastAsia="ru-RU"/>
              </w:rPr>
              <w:t xml:space="preserve"> </w:t>
            </w:r>
          </w:p>
          <w:p w:rsidR="00924761" w:rsidRPr="00647E6F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«Мамхегское сельское поселение» в 20</w:t>
            </w:r>
            <w:r w:rsidR="00B85EEA" w:rsidRPr="00647E6F">
              <w:rPr>
                <w:b/>
                <w:bCs/>
                <w:lang w:eastAsia="ru-RU"/>
              </w:rPr>
              <w:t>2</w:t>
            </w:r>
            <w:r w:rsidR="00590724">
              <w:rPr>
                <w:b/>
                <w:bCs/>
                <w:lang w:eastAsia="ru-RU"/>
              </w:rPr>
              <w:t>4</w:t>
            </w:r>
            <w:r w:rsidRPr="00647E6F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 w:rsidRPr="00647E6F">
              <w:rPr>
                <w:b/>
                <w:bCs/>
                <w:lang w:eastAsia="ru-RU"/>
              </w:rPr>
              <w:t>тыс</w:t>
            </w:r>
            <w:proofErr w:type="gramStart"/>
            <w:r w:rsidRPr="00647E6F">
              <w:rPr>
                <w:b/>
                <w:bCs/>
                <w:lang w:eastAsia="ru-RU"/>
              </w:rPr>
              <w:t>.р</w:t>
            </w:r>
            <w:proofErr w:type="gramEnd"/>
            <w:r w:rsidRPr="00647E6F">
              <w:rPr>
                <w:b/>
                <w:bCs/>
                <w:lang w:eastAsia="ru-RU"/>
              </w:rPr>
              <w:t>уб</w:t>
            </w:r>
            <w:proofErr w:type="spellEnd"/>
            <w:r w:rsidRPr="00647E6F">
              <w:rPr>
                <w:b/>
                <w:bCs/>
                <w:lang w:eastAsia="ru-RU"/>
              </w:rPr>
              <w:t>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Коды БК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ind w:hanging="291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="002237CF" w:rsidRPr="00647E6F">
              <w:rPr>
                <w:b/>
                <w:bCs/>
                <w:sz w:val="22"/>
                <w:szCs w:val="22"/>
                <w:lang w:eastAsia="ru-RU"/>
              </w:rPr>
              <w:t xml:space="preserve"> В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СЕГО ДОХОДОВ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FD6628" w:rsidP="0023456F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8438,1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590724" w:rsidRDefault="00924761" w:rsidP="00924761">
            <w:pPr>
              <w:suppressAutoHyphens w:val="0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FD6628" w:rsidP="00A37D8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4426,8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FD6628" w:rsidP="000836A2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1529,3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1 01 020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0836A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1384,3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FD6628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628" w:rsidRPr="00647E6F" w:rsidRDefault="00FD6628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647E6F" w:rsidRDefault="00FD6628" w:rsidP="00FD662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1A9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02130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0000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8D6301" w:rsidRDefault="00FD6628" w:rsidP="00FD662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1A98">
              <w:rPr>
                <w:sz w:val="22"/>
                <w:szCs w:val="22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590724" w:rsidRDefault="00FD6628" w:rsidP="00FD662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628" w:rsidRPr="00647E6F" w:rsidRDefault="00FD6628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FD6628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628" w:rsidRPr="00647E6F" w:rsidRDefault="00FD6628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647E6F" w:rsidRDefault="00FD6628" w:rsidP="00FD662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1 01 02140 01 0</w:t>
            </w:r>
            <w:r w:rsidRPr="00F31A98">
              <w:rPr>
                <w:sz w:val="22"/>
                <w:szCs w:val="22"/>
                <w:lang w:eastAsia="ru-RU"/>
              </w:rPr>
              <w:t>000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8D6301" w:rsidRDefault="00FD6628" w:rsidP="00FD662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1A98">
              <w:rPr>
                <w:sz w:val="22"/>
                <w:szCs w:val="22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590724" w:rsidRDefault="00FD6628" w:rsidP="00FD662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628" w:rsidRPr="00647E6F" w:rsidRDefault="00FD6628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924761" w:rsidRPr="00647E6F" w:rsidTr="002237CF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1 03 00000 00 0000 110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 на товары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(работы,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E0570" w:rsidP="006C3289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1 03 0223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566,0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1 03 0224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301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8D6301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F568D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2,</w:t>
            </w:r>
            <w:r w:rsidR="00590724" w:rsidRPr="0059072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1 03 0225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8D6301">
              <w:rPr>
                <w:sz w:val="22"/>
                <w:szCs w:val="22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lastRenderedPageBreak/>
              <w:t>586,9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6C4BF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90724" w:rsidP="007D56EE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-70,3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565800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65800" w:rsidP="007D56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711</w:t>
            </w:r>
            <w:r w:rsidR="005E0570" w:rsidRPr="005E0570">
              <w:rPr>
                <w:b/>
                <w:bCs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4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1 05 030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65800" w:rsidP="007D56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711,8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1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FD6628" w:rsidP="0092476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1055,4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1 06 010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47E6F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E0570" w:rsidP="00FE75D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240,</w:t>
            </w:r>
            <w:r w:rsidR="0012572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 w:rsidR="00B8070D">
              <w:rPr>
                <w:sz w:val="22"/>
                <w:szCs w:val="22"/>
                <w:lang w:eastAsia="ru-RU"/>
              </w:rPr>
              <w:t>33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118AF" w:rsidRDefault="00FD6628" w:rsidP="0092476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</w:t>
            </w:r>
            <w:r w:rsidR="00C5575A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070D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647E6F" w:rsidRDefault="00B8070D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43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B8070D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E2" w:rsidRPr="00E118AF" w:rsidRDefault="00C5575A" w:rsidP="00E26CE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E26CE2"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EB64B1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64B1" w:rsidRPr="00647E6F" w:rsidRDefault="00EB64B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1" w:rsidRPr="00EB64B1" w:rsidRDefault="00EB64B1" w:rsidP="00B8070D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EB64B1">
              <w:rPr>
                <w:b/>
                <w:sz w:val="22"/>
                <w:szCs w:val="22"/>
                <w:lang w:eastAsia="ru-RU"/>
              </w:rPr>
              <w:t>1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EB64B1">
              <w:rPr>
                <w:b/>
                <w:sz w:val="22"/>
                <w:szCs w:val="22"/>
                <w:lang w:eastAsia="ru-RU"/>
              </w:rPr>
              <w:t>16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EB64B1">
              <w:rPr>
                <w:b/>
                <w:sz w:val="22"/>
                <w:szCs w:val="22"/>
                <w:lang w:eastAsia="ru-RU"/>
              </w:rPr>
              <w:t>00000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EB64B1">
              <w:rPr>
                <w:b/>
                <w:sz w:val="22"/>
                <w:szCs w:val="22"/>
                <w:lang w:eastAsia="ru-RU"/>
              </w:rPr>
              <w:t>00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EB64B1">
              <w:rPr>
                <w:b/>
                <w:sz w:val="22"/>
                <w:szCs w:val="22"/>
                <w:lang w:eastAsia="ru-RU"/>
              </w:rPr>
              <w:t>0000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EB64B1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1" w:rsidRPr="00EB64B1" w:rsidRDefault="00EB64B1" w:rsidP="00924761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EB64B1">
              <w:rPr>
                <w:b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1" w:rsidRPr="00EB64B1" w:rsidRDefault="00EB64B1" w:rsidP="00E26CE2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EB64B1">
              <w:rPr>
                <w:b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64B1" w:rsidRPr="00647E6F" w:rsidRDefault="00EB64B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EB64B1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64B1" w:rsidRPr="00647E6F" w:rsidRDefault="00EB64B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1" w:rsidRPr="00647E6F" w:rsidRDefault="00EB64B1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B64B1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B64B1">
              <w:rPr>
                <w:sz w:val="22"/>
                <w:szCs w:val="22"/>
                <w:lang w:eastAsia="ru-RU"/>
              </w:rPr>
              <w:t>16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B64B1">
              <w:rPr>
                <w:sz w:val="22"/>
                <w:szCs w:val="22"/>
                <w:lang w:eastAsia="ru-RU"/>
              </w:rPr>
              <w:t>18000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B64B1">
              <w:rPr>
                <w:sz w:val="22"/>
                <w:szCs w:val="22"/>
                <w:lang w:eastAsia="ru-RU"/>
              </w:rPr>
              <w:t>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B64B1">
              <w:rPr>
                <w:sz w:val="22"/>
                <w:szCs w:val="22"/>
                <w:lang w:eastAsia="ru-RU"/>
              </w:rPr>
              <w:t>0000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B64B1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1" w:rsidRPr="00B8070D" w:rsidRDefault="00EB64B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B64B1">
              <w:rPr>
                <w:sz w:val="22"/>
                <w:szCs w:val="22"/>
                <w:lang w:eastAsia="ru-RU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B1" w:rsidRDefault="00EB64B1" w:rsidP="00E26CE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64B1" w:rsidRPr="00647E6F" w:rsidRDefault="00EB64B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2237CF">
        <w:trPr>
          <w:trHeight w:val="4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200  00000 00 0000 000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FD6628" w:rsidP="00A60370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4011,3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47E6F">
              <w:rPr>
                <w:sz w:val="22"/>
                <w:szCs w:val="22"/>
                <w:lang w:eastAsia="ru-RU"/>
              </w:rPr>
              <w:t>001 10 0000 15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F16CBD" w:rsidP="001F568D">
            <w:pPr>
              <w:suppressAutoHyphens w:val="0"/>
              <w:jc w:val="right"/>
              <w:rPr>
                <w:bCs/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2783,0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23456F">
        <w:trPr>
          <w:trHeight w:val="5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647E6F" w:rsidRDefault="0023456F" w:rsidP="0023456F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2 02 19999 10 0000 150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B82963" w:rsidRDefault="0023456F" w:rsidP="0023456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45A15">
              <w:rPr>
                <w:sz w:val="22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E61DE8" w:rsidRDefault="0023456F" w:rsidP="0023456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381,0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B82963" w:rsidRPr="00647E6F" w:rsidTr="00B82963">
        <w:trPr>
          <w:trHeight w:val="6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E9348C">
            <w:pPr>
              <w:suppressAutoHyphens w:val="0"/>
              <w:rPr>
                <w:sz w:val="24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2 02 4999 10 0000 150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Прочие дотации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E61DE8" w:rsidRDefault="00F53B99" w:rsidP="001F568D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460</w:t>
            </w:r>
            <w:r w:rsidR="00B82963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B82963">
        <w:trPr>
          <w:trHeight w:val="9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351</w:t>
            </w: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647E6F">
              <w:rPr>
                <w:sz w:val="22"/>
                <w:szCs w:val="22"/>
                <w:lang w:eastAsia="ru-RU"/>
              </w:rPr>
              <w:t xml:space="preserve">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FD6628" w:rsidP="00924761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354</w:t>
            </w:r>
            <w:r w:rsidR="009D4A21" w:rsidRPr="00E61DE8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300</w:t>
            </w:r>
            <w:r w:rsidRPr="00647E6F">
              <w:rPr>
                <w:sz w:val="22"/>
                <w:szCs w:val="22"/>
                <w:lang w:eastAsia="ru-RU"/>
              </w:rPr>
              <w:t>24 10 0000 15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8D6301" w:rsidP="00924761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</w:tbl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tbl>
      <w:tblPr>
        <w:tblW w:w="14416" w:type="dxa"/>
        <w:tblInd w:w="-601" w:type="dxa"/>
        <w:tblLook w:val="04A0"/>
      </w:tblPr>
      <w:tblGrid>
        <w:gridCol w:w="472"/>
        <w:gridCol w:w="610"/>
        <w:gridCol w:w="2628"/>
        <w:gridCol w:w="6996"/>
        <w:gridCol w:w="472"/>
        <w:gridCol w:w="610"/>
        <w:gridCol w:w="2628"/>
      </w:tblGrid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"Мамхегское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7" w:rsidRDefault="0046425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"Мамхегское сельское поселение" на 202</w:t>
                  </w:r>
                  <w:r w:rsidR="003F786D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 w:rsidR="00464257">
                    <w:rPr>
                      <w:lang w:eastAsia="ru-RU"/>
                    </w:rPr>
                    <w:t>4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FD6628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6614,6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23456F" w:rsidP="00C628A5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129</w:t>
                  </w:r>
                  <w:r w:rsidR="00970F9F">
                    <w:rPr>
                      <w:b/>
                      <w:lang w:eastAsia="ru-RU"/>
                    </w:rPr>
                    <w:t>9,3</w:t>
                  </w:r>
                </w:p>
              </w:tc>
            </w:tr>
            <w:tr w:rsidR="007D56EE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FD6628" w:rsidRPr="00647E6F" w:rsidRDefault="00FD6628" w:rsidP="00FD6628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4034,9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FD6628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1280,4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FD6628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354,3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FD6628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354,3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31165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131165" w:rsidRDefault="00131165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131165">
                    <w:rPr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FD6628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808,3</w:t>
                  </w:r>
                </w:p>
              </w:tc>
            </w:tr>
            <w:tr w:rsidR="009C791C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C791C" w:rsidRPr="00647E6F" w:rsidRDefault="009C791C" w:rsidP="00FD6628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9C791C" w:rsidP="00FD6628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9C791C" w:rsidP="00FD6628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FD6628" w:rsidP="00FD6628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808,3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FD6628" w:rsidP="0059221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8862,5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7D56EE" w:rsidRDefault="007D56EE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DB6288" w:rsidRPr="00647E6F" w:rsidRDefault="00DB6288" w:rsidP="005F12FA"/>
    <w:tbl>
      <w:tblPr>
        <w:tblW w:w="12773" w:type="dxa"/>
        <w:tblInd w:w="-743" w:type="dxa"/>
        <w:tblLook w:val="04A0"/>
      </w:tblPr>
      <w:tblGrid>
        <w:gridCol w:w="284"/>
        <w:gridCol w:w="153"/>
        <w:gridCol w:w="355"/>
        <w:gridCol w:w="1353"/>
        <w:gridCol w:w="1697"/>
        <w:gridCol w:w="1934"/>
        <w:gridCol w:w="320"/>
        <w:gridCol w:w="425"/>
        <w:gridCol w:w="142"/>
        <w:gridCol w:w="31"/>
        <w:gridCol w:w="412"/>
        <w:gridCol w:w="129"/>
        <w:gridCol w:w="26"/>
        <w:gridCol w:w="572"/>
        <w:gridCol w:w="1098"/>
        <w:gridCol w:w="219"/>
        <w:gridCol w:w="365"/>
        <w:gridCol w:w="180"/>
        <w:gridCol w:w="28"/>
        <w:gridCol w:w="380"/>
        <w:gridCol w:w="187"/>
        <w:gridCol w:w="467"/>
        <w:gridCol w:w="77"/>
        <w:gridCol w:w="242"/>
        <w:gridCol w:w="863"/>
        <w:gridCol w:w="834"/>
      </w:tblGrid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84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муниципального образования</w:t>
            </w:r>
            <w:r w:rsidR="007D56EE" w:rsidRPr="00647E6F">
              <w:rPr>
                <w:lang w:eastAsia="ru-RU"/>
              </w:rPr>
              <w:t xml:space="preserve"> </w:t>
            </w:r>
          </w:p>
          <w:p w:rsidR="007D56EE" w:rsidRPr="00647E6F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7D56EE" w:rsidRPr="00647E6F">
              <w:rPr>
                <w:lang w:eastAsia="ru-RU"/>
              </w:rPr>
              <w:t>"Мамхегское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8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</w:t>
            </w:r>
            <w:r w:rsidR="005F12FA">
              <w:rPr>
                <w:lang w:eastAsia="ru-RU"/>
              </w:rPr>
              <w:t xml:space="preserve">                       </w:t>
            </w:r>
            <w:r w:rsidR="00A36C47">
              <w:rPr>
                <w:lang w:eastAsia="ru-RU"/>
              </w:rPr>
              <w:t xml:space="preserve">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315"/>
        </w:trPr>
        <w:tc>
          <w:tcPr>
            <w:tcW w:w="119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"Мамхегское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gridAfter w:val="24"/>
          <w:wAfter w:w="12336" w:type="dxa"/>
          <w:trHeight w:val="315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 w:rsidR="005F12FA"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EB0BF8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6614,6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6F6BB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1299,3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8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1299,3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1012,9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1012,9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351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23456F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23456F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6F6BBE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FD6628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4034,9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6Ж600000</w:t>
            </w:r>
            <w:r w:rsidR="0023456F"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4034,9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B87102" w:rsidRDefault="0023456F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EB0BF8" w:rsidP="00D008F6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3825,3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3569,3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3569,3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492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B82963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FD662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56,2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FD662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192,3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209,6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BBE" w:rsidRPr="00647E6F" w:rsidRDefault="006F6BBE" w:rsidP="0056580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209,6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EB0BF8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1280,4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Расходы по проведению</w:t>
            </w:r>
            <w:r w:rsidRPr="00647E6F">
              <w:rPr>
                <w:sz w:val="19"/>
                <w:szCs w:val="19"/>
                <w:lang w:eastAsia="ru-RU"/>
              </w:rPr>
              <w:t xml:space="preserve"> работ по противодействию наркомании и </w:t>
            </w:r>
            <w:r w:rsidRPr="00647E6F">
              <w:rPr>
                <w:sz w:val="19"/>
                <w:szCs w:val="19"/>
                <w:lang w:eastAsia="ru-RU"/>
              </w:rPr>
              <w:lastRenderedPageBreak/>
              <w:t>коррупции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1242,4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1106,5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EB0BF8" w:rsidP="00442D0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768,4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338,1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68,2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67,7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EB0BF8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B0BF8" w:rsidRPr="00647E6F" w:rsidTr="00AC44EC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F8" w:rsidRPr="00647E6F" w:rsidRDefault="00EB0BF8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Default="00EB0BF8" w:rsidP="00EB0BF8">
            <w:pPr>
              <w:jc w:val="right"/>
            </w:pPr>
            <w:r w:rsidRPr="00381201"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B0BF8" w:rsidRPr="00647E6F" w:rsidTr="00AC44EC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F8" w:rsidRPr="00647E6F" w:rsidRDefault="00EB0BF8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Default="00EB0BF8" w:rsidP="00EB0BF8">
            <w:pPr>
              <w:jc w:val="right"/>
            </w:pPr>
            <w:r w:rsidRPr="00381201"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B0BF8" w:rsidRPr="00647E6F" w:rsidTr="00AC44EC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F8" w:rsidRPr="00647E6F" w:rsidRDefault="00EB0BF8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Default="00EB0BF8" w:rsidP="00EB0BF8">
            <w:pPr>
              <w:jc w:val="right"/>
            </w:pPr>
            <w:r w:rsidRPr="00381201"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B0BF8" w:rsidRPr="00647E6F" w:rsidTr="00AC44EC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F8" w:rsidRPr="00647E6F" w:rsidRDefault="00EB0BF8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Default="00EB0BF8" w:rsidP="00EB0BF8">
            <w:pPr>
              <w:jc w:val="right"/>
            </w:pPr>
            <w:r w:rsidRPr="00381201"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1E5DEE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sz w:val="19"/>
                <w:szCs w:val="19"/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EB0BF8" w:rsidP="00530632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808,3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808,3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</w:t>
            </w: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05295F" w:rsidRDefault="00EB0BF8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784,1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05295F" w:rsidRDefault="00EB0BF8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784,1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EB0BF8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EB0BF8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EB0BF8" w:rsidP="00A47A5B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8862,5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gridAfter w:val="21"/>
          <w:wAfter w:w="8931" w:type="dxa"/>
          <w:trHeight w:val="315"/>
        </w:trPr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B0" w:rsidRDefault="002763B0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Приложение №8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к Решению Совета народных депутатов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4E" w:rsidRPr="007B1483" w:rsidRDefault="00787C4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муниципального </w:t>
            </w:r>
            <w:r w:rsidR="00FE7907" w:rsidRPr="007B1483">
              <w:rPr>
                <w:lang w:eastAsia="ru-RU"/>
              </w:rPr>
              <w:t>о</w:t>
            </w:r>
            <w:r w:rsidRPr="007B1483">
              <w:rPr>
                <w:lang w:eastAsia="ru-RU"/>
              </w:rPr>
              <w:t>бразования</w:t>
            </w:r>
            <w:r w:rsidR="007D56EE" w:rsidRPr="007B1483">
              <w:rPr>
                <w:lang w:eastAsia="ru-RU"/>
              </w:rPr>
              <w:t xml:space="preserve"> </w:t>
            </w: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"Мамхегское сельское поселение" </w:t>
            </w:r>
          </w:p>
          <w:p w:rsidR="00A36C47" w:rsidRPr="007B1483" w:rsidRDefault="008F5EB9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8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6"/>
          <w:wBefore w:w="284" w:type="dxa"/>
          <w:wAfter w:w="2670" w:type="dxa"/>
          <w:trHeight w:val="315"/>
        </w:trPr>
        <w:tc>
          <w:tcPr>
            <w:tcW w:w="98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7D56EE" w:rsidRPr="007B1483" w:rsidTr="00530632">
        <w:trPr>
          <w:gridBefore w:val="1"/>
          <w:gridAfter w:val="6"/>
          <w:wBefore w:w="284" w:type="dxa"/>
          <w:wAfter w:w="2670" w:type="dxa"/>
          <w:trHeight w:val="315"/>
        </w:trPr>
        <w:tc>
          <w:tcPr>
            <w:tcW w:w="98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"Мамхегское сельское поселение" на 202</w:t>
            </w:r>
            <w:r w:rsidR="00623C15" w:rsidRPr="007B1483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7B1483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(тыс</w:t>
            </w:r>
            <w:proofErr w:type="gramStart"/>
            <w:r w:rsidRPr="007B1483">
              <w:rPr>
                <w:lang w:eastAsia="ru-RU"/>
              </w:rPr>
              <w:t>.р</w:t>
            </w:r>
            <w:proofErr w:type="gramEnd"/>
            <w:r w:rsidRPr="007B1483">
              <w:rPr>
                <w:lang w:eastAsia="ru-RU"/>
              </w:rPr>
              <w:t>уб.)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ПРЗ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ЦС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Сумма на 202</w:t>
            </w:r>
            <w:r w:rsidR="00623C15" w:rsidRPr="007B1483">
              <w:rPr>
                <w:lang w:eastAsia="ru-RU"/>
              </w:rPr>
              <w:t>4</w:t>
            </w:r>
            <w:r w:rsidRPr="007B1483">
              <w:rPr>
                <w:lang w:eastAsia="ru-RU"/>
              </w:rPr>
              <w:t xml:space="preserve"> год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7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CA63EA" w:rsidRDefault="00EB0BF8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6614,6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52006" w:rsidRDefault="00970F9F" w:rsidP="006049E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6049E3">
              <w:rPr>
                <w:b/>
                <w:lang w:eastAsia="ru-RU"/>
              </w:rPr>
              <w:t>29</w:t>
            </w:r>
            <w:r>
              <w:rPr>
                <w:b/>
                <w:lang w:eastAsia="ru-RU"/>
              </w:rPr>
              <w:t>9,3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5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623C1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1299,3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6049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6049E3">
              <w:rPr>
                <w:lang w:eastAsia="ru-RU"/>
              </w:rPr>
              <w:t>12</w:t>
            </w:r>
            <w:r>
              <w:rPr>
                <w:lang w:eastAsia="ru-RU"/>
              </w:rPr>
              <w:t>,</w:t>
            </w:r>
            <w:r w:rsidR="006049E3">
              <w:rPr>
                <w:lang w:eastAsia="ru-RU"/>
              </w:rPr>
              <w:t>9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929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70792" w:rsidP="006049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6049E3">
              <w:rPr>
                <w:lang w:eastAsia="ru-RU"/>
              </w:rPr>
              <w:t>12</w:t>
            </w:r>
            <w:r>
              <w:rPr>
                <w:lang w:eastAsia="ru-RU"/>
              </w:rPr>
              <w:t>,</w:t>
            </w:r>
            <w:r w:rsidR="006049E3">
              <w:rPr>
                <w:lang w:eastAsia="ru-RU"/>
              </w:rPr>
              <w:t>9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263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3" w:rsidRPr="00647E6F" w:rsidRDefault="006049E3" w:rsidP="00565800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56580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6049E3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1039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3" w:rsidRPr="00647E6F" w:rsidRDefault="006049E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6Ж10055490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78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EB0BF8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4034,9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1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6Ж600000</w:t>
            </w:r>
            <w:r w:rsidR="007D56EE" w:rsidRPr="007B1483">
              <w:rPr>
                <w:lang w:eastAsia="ru-RU"/>
              </w:rPr>
              <w:t>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EB0BF8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4034,9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2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EB0BF8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3825,3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77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3569,3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3569,3</w:t>
            </w:r>
          </w:p>
        </w:tc>
      </w:tr>
      <w:tr w:rsidR="00970F9F" w:rsidRPr="007B1483" w:rsidTr="00530632">
        <w:trPr>
          <w:gridBefore w:val="1"/>
          <w:gridAfter w:val="4"/>
          <w:wBefore w:w="284" w:type="dxa"/>
          <w:wAfter w:w="2016" w:type="dxa"/>
          <w:trHeight w:val="46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F9F" w:rsidRPr="00647E6F" w:rsidRDefault="00970F9F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647E6F" w:rsidRDefault="00970F9F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EB0BF8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56,2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8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EB0BF8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192,3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7,5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3" w:rsidRPr="00647E6F" w:rsidRDefault="006049E3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209,6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3" w:rsidRPr="00647E6F" w:rsidRDefault="006049E3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47E6F">
              <w:rPr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209,6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EB0BF8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1280,4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по проведению  работ по противодействию наркомании и коррупции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2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2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6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36C32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1242,4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 xml:space="preserve">прочие выплаты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36C32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1106,5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66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EB0BF8" w:rsidP="00652006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768,4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EB0BF8" w:rsidP="000071B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338,1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EB0BF8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68,2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EB0BF8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67,7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825D12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825D12">
              <w:rPr>
                <w:bCs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825D12" w:rsidRDefault="007D56EE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825D12">
              <w:rPr>
                <w:b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210A5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353,9</w:t>
            </w:r>
          </w:p>
        </w:tc>
      </w:tr>
      <w:tr w:rsidR="00836C32" w:rsidRPr="007B1483" w:rsidTr="00836C32">
        <w:trPr>
          <w:gridBefore w:val="1"/>
          <w:gridAfter w:val="4"/>
          <w:wBefore w:w="284" w:type="dxa"/>
          <w:wAfter w:w="2016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32" w:rsidRPr="00647E6F" w:rsidRDefault="00836C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647E6F" w:rsidRDefault="00836C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C32" w:rsidRDefault="00836C32" w:rsidP="00836C32">
            <w:pPr>
              <w:jc w:val="right"/>
            </w:pPr>
            <w:r w:rsidRPr="00522986">
              <w:rPr>
                <w:lang w:eastAsia="ru-RU"/>
              </w:rPr>
              <w:t>354,3</w:t>
            </w:r>
          </w:p>
        </w:tc>
      </w:tr>
      <w:tr w:rsidR="00836C32" w:rsidRPr="007B1483" w:rsidTr="00836C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32" w:rsidRPr="00647E6F" w:rsidRDefault="00836C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647E6F" w:rsidRDefault="00836C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C32" w:rsidRDefault="00836C32" w:rsidP="00836C32">
            <w:pPr>
              <w:jc w:val="right"/>
            </w:pPr>
            <w:r w:rsidRPr="00522986">
              <w:rPr>
                <w:lang w:eastAsia="ru-RU"/>
              </w:rPr>
              <w:t>354,3</w:t>
            </w:r>
          </w:p>
        </w:tc>
      </w:tr>
      <w:tr w:rsidR="00836C32" w:rsidRPr="007B1483" w:rsidTr="00836C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32" w:rsidRPr="00647E6F" w:rsidRDefault="00836C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647E6F" w:rsidRDefault="00836C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C32" w:rsidRDefault="00836C32" w:rsidP="00836C32">
            <w:pPr>
              <w:jc w:val="right"/>
            </w:pPr>
            <w:r w:rsidRPr="00522986">
              <w:rPr>
                <w:lang w:eastAsia="ru-RU"/>
              </w:rPr>
              <w:t>354,3</w:t>
            </w:r>
          </w:p>
        </w:tc>
      </w:tr>
      <w:tr w:rsidR="00836C32" w:rsidRPr="007B1483" w:rsidTr="00836C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32" w:rsidRPr="00647E6F" w:rsidRDefault="00836C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647E6F" w:rsidRDefault="00836C32" w:rsidP="00825D1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C32" w:rsidRDefault="00836C32" w:rsidP="00836C32">
            <w:pPr>
              <w:jc w:val="right"/>
            </w:pPr>
            <w:r w:rsidRPr="00522986">
              <w:rPr>
                <w:lang w:eastAsia="ru-RU"/>
              </w:rPr>
              <w:t>354,3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354,3</w:t>
            </w:r>
          </w:p>
        </w:tc>
      </w:tr>
      <w:tr w:rsidR="007D56EE" w:rsidRPr="00652006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59121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3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4299A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435C85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6C32" w:rsidRPr="00652006" w:rsidRDefault="00836C32" w:rsidP="00836C3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808,3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324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7D56EE">
            <w:pPr>
              <w:suppressAutoHyphens w:val="0"/>
              <w:jc w:val="right"/>
              <w:rPr>
                <w:highlight w:val="red"/>
                <w:lang w:eastAsia="ru-RU"/>
              </w:rPr>
            </w:pPr>
            <w:r>
              <w:rPr>
                <w:lang w:eastAsia="ru-RU"/>
              </w:rPr>
              <w:t>808,3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1,2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7B1483">
              <w:rPr>
                <w:lang w:eastAsia="ru-RU"/>
              </w:rPr>
              <w:t>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1,2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784,1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784,1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30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632" w:rsidRPr="00647E6F" w:rsidRDefault="00530632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825D12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25D12">
              <w:rPr>
                <w:b/>
                <w:bCs/>
                <w:lang w:eastAsia="ru-RU"/>
              </w:rPr>
              <w:t>1,0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652006" w:rsidRDefault="00836C32" w:rsidP="0059221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8862,5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</w:tbl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836C32"/>
    <w:p w:rsidR="00E93063" w:rsidRDefault="00E93063" w:rsidP="00530632"/>
    <w:p w:rsidR="007D56EE" w:rsidRPr="00647E6F" w:rsidRDefault="007D56EE" w:rsidP="007D56EE">
      <w:pPr>
        <w:jc w:val="right"/>
      </w:pPr>
      <w:r w:rsidRPr="00647E6F">
        <w:t>Приложение №10</w:t>
      </w:r>
    </w:p>
    <w:p w:rsidR="00E15101" w:rsidRDefault="007D56EE" w:rsidP="007D56EE">
      <w:pPr>
        <w:jc w:val="right"/>
      </w:pPr>
      <w:r w:rsidRPr="00647E6F">
        <w:t xml:space="preserve">                                                                                                     к  решени</w:t>
      </w:r>
      <w:r>
        <w:t>ю</w:t>
      </w:r>
      <w:r w:rsidRPr="00647E6F">
        <w:t xml:space="preserve"> С</w:t>
      </w:r>
      <w:r>
        <w:t>овета народных депутатов</w:t>
      </w:r>
      <w:r w:rsidRPr="00647E6F">
        <w:t xml:space="preserve">                                                                     </w:t>
      </w:r>
      <w:r w:rsidR="00E15101">
        <w:t xml:space="preserve">                              </w:t>
      </w:r>
    </w:p>
    <w:p w:rsidR="00E15101" w:rsidRDefault="00E15101" w:rsidP="007D56EE">
      <w:pPr>
        <w:jc w:val="right"/>
      </w:pPr>
      <w:r>
        <w:t>муниципального образования</w:t>
      </w:r>
    </w:p>
    <w:p w:rsidR="007D56EE" w:rsidRDefault="007D56EE" w:rsidP="007D56EE">
      <w:pPr>
        <w:jc w:val="right"/>
      </w:pPr>
      <w:r w:rsidRPr="00647E6F">
        <w:t xml:space="preserve"> «Мамхегское  сельское поселение» </w:t>
      </w:r>
    </w:p>
    <w:p w:rsidR="007D56EE" w:rsidRDefault="008F5EB9" w:rsidP="007D56EE">
      <w:pPr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от 07.12</w:t>
      </w:r>
      <w:r w:rsidRPr="00A36C47">
        <w:rPr>
          <w:color w:val="000000" w:themeColor="text1"/>
          <w:lang w:eastAsia="ru-RU"/>
        </w:rPr>
        <w:t>.2023г. №</w:t>
      </w:r>
      <w:r>
        <w:rPr>
          <w:color w:val="000000" w:themeColor="text1"/>
          <w:lang w:eastAsia="ru-RU"/>
        </w:rPr>
        <w:t>27</w:t>
      </w:r>
    </w:p>
    <w:p w:rsidR="008F5EB9" w:rsidRDefault="008F5EB9" w:rsidP="007D56EE">
      <w:pPr>
        <w:jc w:val="center"/>
        <w:rPr>
          <w:color w:val="000000" w:themeColor="text1"/>
          <w:lang w:eastAsia="ru-RU"/>
        </w:rPr>
      </w:pPr>
    </w:p>
    <w:p w:rsidR="008F5EB9" w:rsidRPr="00647E6F" w:rsidRDefault="008F5EB9" w:rsidP="007D56EE">
      <w:pPr>
        <w:jc w:val="center"/>
      </w:pPr>
    </w:p>
    <w:p w:rsidR="007D56EE" w:rsidRPr="00476B84" w:rsidRDefault="007D56EE" w:rsidP="007D56EE">
      <w:pPr>
        <w:jc w:val="center"/>
        <w:rPr>
          <w:b/>
        </w:rPr>
      </w:pPr>
      <w:r w:rsidRPr="00476B84">
        <w:rPr>
          <w:b/>
        </w:rPr>
        <w:t xml:space="preserve">Источники  финансирования дефицита бюджета муниципального образования «Мамхегское сельское поселение» </w:t>
      </w:r>
      <w:r w:rsidRPr="00476B84">
        <w:rPr>
          <w:b/>
          <w:lang w:eastAsia="ru-RU"/>
        </w:rPr>
        <w:t>на 202</w:t>
      </w:r>
      <w:r w:rsidR="005F12FA">
        <w:rPr>
          <w:b/>
          <w:lang w:eastAsia="ru-RU"/>
        </w:rPr>
        <w:t>4</w:t>
      </w:r>
      <w:r w:rsidRPr="00476B84">
        <w:rPr>
          <w:b/>
          <w:lang w:eastAsia="ru-RU"/>
        </w:rPr>
        <w:t xml:space="preserve">  год и на плановый период 202</w:t>
      </w:r>
      <w:r w:rsidR="005F12FA">
        <w:rPr>
          <w:b/>
          <w:lang w:eastAsia="ru-RU"/>
        </w:rPr>
        <w:t>5</w:t>
      </w:r>
      <w:r w:rsidRPr="00476B84">
        <w:rPr>
          <w:b/>
          <w:lang w:eastAsia="ru-RU"/>
        </w:rPr>
        <w:t xml:space="preserve"> и 202</w:t>
      </w:r>
      <w:r w:rsidR="005F12FA">
        <w:rPr>
          <w:b/>
          <w:lang w:eastAsia="ru-RU"/>
        </w:rPr>
        <w:t>6</w:t>
      </w:r>
      <w:r w:rsidRPr="00476B84">
        <w:rPr>
          <w:b/>
          <w:lang w:eastAsia="ru-RU"/>
        </w:rPr>
        <w:t xml:space="preserve"> годов.</w:t>
      </w:r>
    </w:p>
    <w:p w:rsidR="007D56EE" w:rsidRPr="00647E6F" w:rsidRDefault="007D56EE" w:rsidP="007D56EE">
      <w:pPr>
        <w:jc w:val="center"/>
      </w:pPr>
    </w:p>
    <w:p w:rsidR="007D56EE" w:rsidRPr="00647E6F" w:rsidRDefault="007D56EE" w:rsidP="007D56EE">
      <w:r w:rsidRPr="00647E6F">
        <w:tab/>
        <w:t xml:space="preserve">                                                                                                        </w:t>
      </w:r>
      <w:r w:rsidR="008F5EB9">
        <w:t xml:space="preserve">                                                      </w:t>
      </w:r>
      <w:r w:rsidRPr="00647E6F">
        <w:t xml:space="preserve">      (тыс</w:t>
      </w:r>
      <w:proofErr w:type="gramStart"/>
      <w:r w:rsidRPr="00647E6F">
        <w:t>.р</w:t>
      </w:r>
      <w:proofErr w:type="gramEnd"/>
      <w:r w:rsidRPr="00647E6F">
        <w:t>уб.)</w:t>
      </w:r>
    </w:p>
    <w:tbl>
      <w:tblPr>
        <w:tblW w:w="9737" w:type="dxa"/>
        <w:tblInd w:w="436" w:type="dxa"/>
        <w:tblLayout w:type="fixed"/>
        <w:tblLook w:val="0000"/>
      </w:tblPr>
      <w:tblGrid>
        <w:gridCol w:w="4208"/>
        <w:gridCol w:w="3261"/>
        <w:gridCol w:w="2268"/>
      </w:tblGrid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Код показателя</w:t>
            </w:r>
          </w:p>
          <w:p w:rsidR="00B82963" w:rsidRPr="00647E6F" w:rsidRDefault="00B82963" w:rsidP="007D56EE"/>
          <w:p w:rsidR="00B82963" w:rsidRPr="00647E6F" w:rsidRDefault="00B82963" w:rsidP="007D56E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  <w:r w:rsidRPr="00647E6F">
              <w:t>202</w:t>
            </w:r>
            <w:r>
              <w:t>4</w:t>
            </w:r>
            <w:r w:rsidRPr="00647E6F">
              <w:t>г.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Кредиты от других 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кредитов от других бюджетов бюджетной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10  0000 710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Бюджетные кредиты от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10  0000 810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остатков 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E85092" w:rsidRDefault="00B82963" w:rsidP="00836C32">
            <w:r>
              <w:t>-</w:t>
            </w:r>
            <w:r w:rsidR="00836C32">
              <w:t>8438,1</w:t>
            </w:r>
          </w:p>
        </w:tc>
      </w:tr>
      <w:tr w:rsidR="00911FB2" w:rsidRPr="00647E6F" w:rsidTr="00B82963">
        <w:trPr>
          <w:trHeight w:val="237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Pr="00D63C8F" w:rsidRDefault="00911FB2" w:rsidP="00FD6628">
            <w:r>
              <w:t>-</w:t>
            </w:r>
            <w:r w:rsidR="00836C32">
              <w:t>8438,1</w:t>
            </w:r>
          </w:p>
        </w:tc>
      </w:tr>
      <w:tr w:rsidR="00911FB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Увеличение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000 01 05 02 01 00  0000 510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Pr="00D63C8F" w:rsidRDefault="00911FB2" w:rsidP="00FD6628">
            <w:r>
              <w:t>-</w:t>
            </w:r>
            <w:r w:rsidR="00836C32">
              <w:t>8438,1</w:t>
            </w:r>
          </w:p>
        </w:tc>
      </w:tr>
      <w:tr w:rsidR="00911FB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000 01 05 02 01 10  0000 510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Pr="00D63C8F" w:rsidRDefault="00911FB2" w:rsidP="00FD6628">
            <w:r>
              <w:t>-</w:t>
            </w:r>
            <w:r w:rsidR="00836C32">
              <w:t>8438,1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836C32" w:rsidP="0059221D">
            <w:r>
              <w:t>8862,5</w:t>
            </w:r>
          </w:p>
        </w:tc>
      </w:tr>
      <w:tr w:rsidR="00836C3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32" w:rsidRPr="00647E6F" w:rsidRDefault="00836C32" w:rsidP="007D56EE">
            <w:r w:rsidRPr="00647E6F"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32" w:rsidRPr="00647E6F" w:rsidRDefault="00836C32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32" w:rsidRDefault="00836C32">
            <w:r w:rsidRPr="008B06F4">
              <w:t>8862,5</w:t>
            </w:r>
          </w:p>
        </w:tc>
      </w:tr>
      <w:tr w:rsidR="00836C3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32" w:rsidRPr="00647E6F" w:rsidRDefault="00836C32" w:rsidP="007D56EE">
            <w:r w:rsidRPr="00647E6F">
              <w:t>Уменьшение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32" w:rsidRPr="00647E6F" w:rsidRDefault="00836C32" w:rsidP="007D56EE">
            <w:r w:rsidRPr="00647E6F">
              <w:t>000 01 05 02 01 00 0000 610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32" w:rsidRDefault="00836C32">
            <w:r w:rsidRPr="008B06F4">
              <w:t>8862,5</w:t>
            </w:r>
          </w:p>
        </w:tc>
      </w:tr>
      <w:tr w:rsidR="00836C3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32" w:rsidRPr="00647E6F" w:rsidRDefault="00836C32" w:rsidP="007D56EE">
            <w:r w:rsidRPr="00647E6F">
              <w:t>Уменьшение прочих остатков денежных средств бюджетов 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32" w:rsidRPr="00647E6F" w:rsidRDefault="00836C32" w:rsidP="007D56EE">
            <w:r w:rsidRPr="00647E6F">
              <w:t>000 01 05 02 01 10 0000 610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32" w:rsidRDefault="00836C32">
            <w:r w:rsidRPr="008B06F4">
              <w:t>8862,5</w:t>
            </w:r>
          </w:p>
        </w:tc>
      </w:tr>
    </w:tbl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jc w:val="right"/>
        <w:rPr>
          <w:highlight w:val="yellow"/>
        </w:rPr>
      </w:pPr>
      <w:r w:rsidRPr="00647E6F">
        <w:rPr>
          <w:highlight w:val="yellow"/>
        </w:rPr>
        <w:t xml:space="preserve">                    </w:t>
      </w: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tbl>
      <w:tblPr>
        <w:tblW w:w="14939" w:type="dxa"/>
        <w:tblInd w:w="-601" w:type="dxa"/>
        <w:tblLayout w:type="fixed"/>
        <w:tblLook w:val="04A0"/>
      </w:tblPr>
      <w:tblGrid>
        <w:gridCol w:w="709"/>
        <w:gridCol w:w="709"/>
        <w:gridCol w:w="490"/>
        <w:gridCol w:w="85"/>
        <w:gridCol w:w="151"/>
        <w:gridCol w:w="236"/>
        <w:gridCol w:w="39"/>
        <w:gridCol w:w="422"/>
        <w:gridCol w:w="570"/>
        <w:gridCol w:w="199"/>
        <w:gridCol w:w="226"/>
        <w:gridCol w:w="10"/>
        <w:gridCol w:w="236"/>
        <w:gridCol w:w="321"/>
        <w:gridCol w:w="559"/>
        <w:gridCol w:w="236"/>
        <w:gridCol w:w="1181"/>
        <w:gridCol w:w="426"/>
        <w:gridCol w:w="57"/>
        <w:gridCol w:w="793"/>
        <w:gridCol w:w="709"/>
        <w:gridCol w:w="567"/>
        <w:gridCol w:w="12"/>
        <w:gridCol w:w="236"/>
        <w:gridCol w:w="236"/>
        <w:gridCol w:w="225"/>
        <w:gridCol w:w="567"/>
        <w:gridCol w:w="567"/>
        <w:gridCol w:w="2535"/>
        <w:gridCol w:w="1394"/>
        <w:gridCol w:w="236"/>
      </w:tblGrid>
      <w:tr w:rsidR="007D56EE" w:rsidRPr="00647E6F" w:rsidTr="007D56EE">
        <w:trPr>
          <w:gridAfter w:val="3"/>
          <w:wAfter w:w="4165" w:type="dxa"/>
          <w:trHeight w:val="300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Приложение №12</w:t>
            </w:r>
          </w:p>
          <w:p w:rsidR="007D56EE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к решению С</w:t>
            </w:r>
            <w:r>
              <w:rPr>
                <w:color w:val="000000"/>
                <w:lang w:eastAsia="ru-RU"/>
              </w:rPr>
              <w:t>оветов народных депутатов</w:t>
            </w:r>
          </w:p>
          <w:p w:rsidR="00CF00F0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муниципального образования</w:t>
            </w:r>
          </w:p>
          <w:p w:rsidR="00A36C47" w:rsidRDefault="007D56EE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"Мамхегское сельское поселение"</w:t>
            </w:r>
          </w:p>
          <w:p w:rsidR="00A36C47" w:rsidRDefault="008F5EB9" w:rsidP="00A36C47">
            <w:pPr>
              <w:suppressAutoHyphens w:val="0"/>
              <w:ind w:left="34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  <w:p w:rsidR="00A36C47" w:rsidRPr="00A36C47" w:rsidRDefault="00A36C47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825755" w:rsidRDefault="007D56EE" w:rsidP="007D56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25755">
              <w:rPr>
                <w:b/>
                <w:kern w:val="2"/>
                <w:sz w:val="24"/>
                <w:szCs w:val="24"/>
              </w:rPr>
              <w:t>Реестр источников доходов бюджета муниципального образования «Мамхегское сельское поселение»</w:t>
            </w:r>
            <w:r w:rsidR="005F12FA">
              <w:rPr>
                <w:b/>
                <w:sz w:val="24"/>
                <w:szCs w:val="24"/>
                <w:lang w:eastAsia="ru-RU"/>
              </w:rPr>
              <w:t xml:space="preserve"> на 2024  год  и на плановый период 2025 и 2026</w:t>
            </w:r>
            <w:r w:rsidRPr="00825755">
              <w:rPr>
                <w:b/>
                <w:sz w:val="24"/>
                <w:szCs w:val="24"/>
                <w:lang w:eastAsia="ru-RU"/>
              </w:rPr>
              <w:t xml:space="preserve"> годов. </w:t>
            </w:r>
          </w:p>
          <w:p w:rsidR="007D56EE" w:rsidRPr="00476B84" w:rsidRDefault="007D56EE" w:rsidP="007D56EE">
            <w:pPr>
              <w:ind w:right="4934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D56EE" w:rsidRPr="00647E6F" w:rsidTr="007D56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группы источников доходов бюджетов /наименование источника дохода бюджета</w:t>
            </w:r>
          </w:p>
        </w:tc>
        <w:tc>
          <w:tcPr>
            <w:tcW w:w="425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классификации доходов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кассовых поступлений в текущем финансовом году (по состоянию на 01.11.202</w:t>
            </w:r>
            <w:r w:rsidR="0068441F">
              <w:rPr>
                <w:color w:val="000000"/>
                <w:sz w:val="15"/>
                <w:szCs w:val="15"/>
                <w:lang w:eastAsia="ru-RU"/>
              </w:rPr>
              <w:t>3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 г.) в республиканский бюджет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Оценка исполнения текущего финансового года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второй год планового периода</w:t>
            </w:r>
          </w:p>
        </w:tc>
      </w:tr>
      <w:tr w:rsidR="007D56EE" w:rsidRPr="00647E6F" w:rsidTr="005A4796">
        <w:trPr>
          <w:gridAfter w:val="3"/>
          <w:wAfter w:w="4165" w:type="dxa"/>
          <w:trHeight w:val="1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главного администратора доходов республиканского бюджета</w:t>
            </w:r>
          </w:p>
        </w:tc>
        <w:tc>
          <w:tcPr>
            <w:tcW w:w="2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вида доходов бюджетов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прогноза доходов бюджета на первый год планового периода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доходов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подгруппа доходов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статья доходов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подстатья доходов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элемент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подвида доходов бюджетов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7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налоговые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Налог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доходы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1181,7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36C3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1529,3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1467,4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331496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1584,8</w:t>
            </w:r>
          </w:p>
        </w:tc>
      </w:tr>
      <w:tr w:rsidR="007D56EE" w:rsidRPr="00647E6F" w:rsidTr="005A4796">
        <w:trPr>
          <w:gridAfter w:val="3"/>
          <w:wAfter w:w="4165" w:type="dxa"/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Акцизы по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 xml:space="preserve"> подакцизным товарам (продукции), производимым на территории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</w:t>
            </w:r>
            <w:r w:rsidR="001B6F7C" w:rsidRPr="00570792">
              <w:rPr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1118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1218,1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11FB2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711,8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49</w:t>
            </w:r>
            <w:r w:rsidR="007D56EE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363,2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260,0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-51,7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36C3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230</w:t>
            </w:r>
            <w:r w:rsidR="00825D12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</w:tr>
      <w:tr w:rsidR="007D56EE" w:rsidRPr="00647E6F" w:rsidTr="005A4796">
        <w:trPr>
          <w:gridAfter w:val="3"/>
          <w:wAfter w:w="4165" w:type="dxa"/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неналоговые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Доходы от реализации имущества, находящегося в оперативном управлений, находящихся в ведении органов управления сельских поселений 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783,0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2783,0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</w:tr>
      <w:tr w:rsidR="007D56EE" w:rsidRPr="00647E6F" w:rsidTr="005A4796">
        <w:trPr>
          <w:gridAfter w:val="3"/>
          <w:wAfter w:w="4165" w:type="dxa"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Субвенции бюджетам сельских поселений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36C3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354</w:t>
            </w:r>
            <w:r w:rsidR="00421A0F" w:rsidRPr="00570792">
              <w:rPr>
                <w:color w:val="000000"/>
                <w:sz w:val="15"/>
                <w:szCs w:val="15"/>
                <w:lang w:eastAsia="ru-RU"/>
              </w:rPr>
              <w:t>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388,2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423,1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47E6F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25D1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Прочие д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отации бюджетам сельских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  <w:r w:rsidR="0059221D">
              <w:rPr>
                <w:color w:val="000000"/>
                <w:sz w:val="15"/>
                <w:szCs w:val="15"/>
                <w:lang w:eastAsia="ru-RU"/>
              </w:rPr>
              <w:t>381,0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5C55BD" w:rsidRPr="00A36C47" w:rsidRDefault="005C55BD" w:rsidP="00FA4547">
      <w:pPr>
        <w:tabs>
          <w:tab w:val="left" w:pos="1562"/>
        </w:tabs>
        <w:rPr>
          <w:highlight w:val="yellow"/>
        </w:rPr>
      </w:pPr>
    </w:p>
    <w:sectPr w:rsidR="005C55BD" w:rsidRPr="00A36C47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25550"/>
    <w:multiLevelType w:val="hybridMultilevel"/>
    <w:tmpl w:val="43B6FFE0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9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527BF"/>
    <w:multiLevelType w:val="hybridMultilevel"/>
    <w:tmpl w:val="15A6DB08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</w:num>
  <w:num w:numId="22">
    <w:abstractNumId w:val="17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0AAC"/>
    <w:rsid w:val="00004BAF"/>
    <w:rsid w:val="00005DC4"/>
    <w:rsid w:val="000071B1"/>
    <w:rsid w:val="000115E5"/>
    <w:rsid w:val="00014B4F"/>
    <w:rsid w:val="000165CC"/>
    <w:rsid w:val="00020FBA"/>
    <w:rsid w:val="00027CA0"/>
    <w:rsid w:val="000377AB"/>
    <w:rsid w:val="000379C4"/>
    <w:rsid w:val="0005295F"/>
    <w:rsid w:val="00063491"/>
    <w:rsid w:val="0008151C"/>
    <w:rsid w:val="000836A2"/>
    <w:rsid w:val="0009269A"/>
    <w:rsid w:val="000A23CB"/>
    <w:rsid w:val="000A52E7"/>
    <w:rsid w:val="000B5F91"/>
    <w:rsid w:val="000C2EAC"/>
    <w:rsid w:val="000D5EC0"/>
    <w:rsid w:val="000D74B5"/>
    <w:rsid w:val="000E0C3B"/>
    <w:rsid w:val="000E11B6"/>
    <w:rsid w:val="000E330E"/>
    <w:rsid w:val="000F1EEA"/>
    <w:rsid w:val="00104332"/>
    <w:rsid w:val="00112381"/>
    <w:rsid w:val="00113F81"/>
    <w:rsid w:val="001147BB"/>
    <w:rsid w:val="0011526D"/>
    <w:rsid w:val="00117FE9"/>
    <w:rsid w:val="0012182B"/>
    <w:rsid w:val="001221A0"/>
    <w:rsid w:val="00122CD7"/>
    <w:rsid w:val="00125720"/>
    <w:rsid w:val="00131165"/>
    <w:rsid w:val="00140953"/>
    <w:rsid w:val="00143FE2"/>
    <w:rsid w:val="0015191C"/>
    <w:rsid w:val="0016453F"/>
    <w:rsid w:val="00167617"/>
    <w:rsid w:val="00167917"/>
    <w:rsid w:val="00172337"/>
    <w:rsid w:val="0017523A"/>
    <w:rsid w:val="00196989"/>
    <w:rsid w:val="001A0B52"/>
    <w:rsid w:val="001B0039"/>
    <w:rsid w:val="001B3CE1"/>
    <w:rsid w:val="001B6F7C"/>
    <w:rsid w:val="001C5CA6"/>
    <w:rsid w:val="001C78AF"/>
    <w:rsid w:val="001D75B7"/>
    <w:rsid w:val="001E1D99"/>
    <w:rsid w:val="001E46B7"/>
    <w:rsid w:val="001E4F57"/>
    <w:rsid w:val="001E5DEE"/>
    <w:rsid w:val="001F568D"/>
    <w:rsid w:val="00210A5D"/>
    <w:rsid w:val="00211A92"/>
    <w:rsid w:val="002237CF"/>
    <w:rsid w:val="0023456F"/>
    <w:rsid w:val="0023763B"/>
    <w:rsid w:val="002413E2"/>
    <w:rsid w:val="00252C08"/>
    <w:rsid w:val="002532FB"/>
    <w:rsid w:val="0025410B"/>
    <w:rsid w:val="00255938"/>
    <w:rsid w:val="00272684"/>
    <w:rsid w:val="002732A2"/>
    <w:rsid w:val="002763B0"/>
    <w:rsid w:val="00276EB4"/>
    <w:rsid w:val="002802F7"/>
    <w:rsid w:val="002823D2"/>
    <w:rsid w:val="00284384"/>
    <w:rsid w:val="00285F89"/>
    <w:rsid w:val="00294E6D"/>
    <w:rsid w:val="00297CBC"/>
    <w:rsid w:val="002A570F"/>
    <w:rsid w:val="002B4247"/>
    <w:rsid w:val="002C4089"/>
    <w:rsid w:val="002D0A67"/>
    <w:rsid w:val="002E1B1D"/>
    <w:rsid w:val="002F2D5E"/>
    <w:rsid w:val="002F319B"/>
    <w:rsid w:val="002F79AF"/>
    <w:rsid w:val="003005C1"/>
    <w:rsid w:val="003007A3"/>
    <w:rsid w:val="0031031A"/>
    <w:rsid w:val="0033095B"/>
    <w:rsid w:val="00331496"/>
    <w:rsid w:val="003609C6"/>
    <w:rsid w:val="00371594"/>
    <w:rsid w:val="003728EC"/>
    <w:rsid w:val="00382B11"/>
    <w:rsid w:val="003868CC"/>
    <w:rsid w:val="0039127D"/>
    <w:rsid w:val="003A3BD4"/>
    <w:rsid w:val="003B01DC"/>
    <w:rsid w:val="003B288F"/>
    <w:rsid w:val="003B58DF"/>
    <w:rsid w:val="003C4372"/>
    <w:rsid w:val="003C7B87"/>
    <w:rsid w:val="003D03CB"/>
    <w:rsid w:val="003D4A74"/>
    <w:rsid w:val="003D7AA0"/>
    <w:rsid w:val="003F12D5"/>
    <w:rsid w:val="003F786D"/>
    <w:rsid w:val="0040179B"/>
    <w:rsid w:val="0041558C"/>
    <w:rsid w:val="00417392"/>
    <w:rsid w:val="00417EC7"/>
    <w:rsid w:val="00421A0F"/>
    <w:rsid w:val="00421D90"/>
    <w:rsid w:val="00423C17"/>
    <w:rsid w:val="004302FA"/>
    <w:rsid w:val="00435C85"/>
    <w:rsid w:val="00442D0F"/>
    <w:rsid w:val="00444498"/>
    <w:rsid w:val="0045285D"/>
    <w:rsid w:val="004534B3"/>
    <w:rsid w:val="0046179C"/>
    <w:rsid w:val="00464257"/>
    <w:rsid w:val="00467C2D"/>
    <w:rsid w:val="00475A6A"/>
    <w:rsid w:val="00476B84"/>
    <w:rsid w:val="004832AE"/>
    <w:rsid w:val="004A0713"/>
    <w:rsid w:val="004A238E"/>
    <w:rsid w:val="004A77AA"/>
    <w:rsid w:val="004C01D9"/>
    <w:rsid w:val="004C6911"/>
    <w:rsid w:val="004D18BB"/>
    <w:rsid w:val="004D4112"/>
    <w:rsid w:val="004D775C"/>
    <w:rsid w:val="004E1C59"/>
    <w:rsid w:val="004E3C79"/>
    <w:rsid w:val="004F140E"/>
    <w:rsid w:val="00503A0E"/>
    <w:rsid w:val="00504352"/>
    <w:rsid w:val="00512E6A"/>
    <w:rsid w:val="005163AA"/>
    <w:rsid w:val="0052024D"/>
    <w:rsid w:val="0052669E"/>
    <w:rsid w:val="005302AC"/>
    <w:rsid w:val="00530632"/>
    <w:rsid w:val="00531861"/>
    <w:rsid w:val="00534056"/>
    <w:rsid w:val="00540F9A"/>
    <w:rsid w:val="00545CBA"/>
    <w:rsid w:val="00551AC4"/>
    <w:rsid w:val="0055303A"/>
    <w:rsid w:val="00565800"/>
    <w:rsid w:val="00570792"/>
    <w:rsid w:val="00573D4C"/>
    <w:rsid w:val="005752A1"/>
    <w:rsid w:val="00590724"/>
    <w:rsid w:val="0059121B"/>
    <w:rsid w:val="0059221D"/>
    <w:rsid w:val="005977E1"/>
    <w:rsid w:val="005A4796"/>
    <w:rsid w:val="005B1B68"/>
    <w:rsid w:val="005B659F"/>
    <w:rsid w:val="005C2A3C"/>
    <w:rsid w:val="005C55BD"/>
    <w:rsid w:val="005C6642"/>
    <w:rsid w:val="005C7DF1"/>
    <w:rsid w:val="005D1EE1"/>
    <w:rsid w:val="005E0570"/>
    <w:rsid w:val="005E0A0F"/>
    <w:rsid w:val="005F12FA"/>
    <w:rsid w:val="005F54B1"/>
    <w:rsid w:val="005F6E74"/>
    <w:rsid w:val="006049E3"/>
    <w:rsid w:val="00612AED"/>
    <w:rsid w:val="006164D2"/>
    <w:rsid w:val="0061780B"/>
    <w:rsid w:val="00617D97"/>
    <w:rsid w:val="00623C15"/>
    <w:rsid w:val="00626FF2"/>
    <w:rsid w:val="00636DE4"/>
    <w:rsid w:val="00645588"/>
    <w:rsid w:val="00647E6F"/>
    <w:rsid w:val="00652006"/>
    <w:rsid w:val="00653E32"/>
    <w:rsid w:val="00657F5A"/>
    <w:rsid w:val="0066726E"/>
    <w:rsid w:val="00672FD1"/>
    <w:rsid w:val="0067441F"/>
    <w:rsid w:val="0068387B"/>
    <w:rsid w:val="0068441F"/>
    <w:rsid w:val="006A10E4"/>
    <w:rsid w:val="006A44EE"/>
    <w:rsid w:val="006B3F2D"/>
    <w:rsid w:val="006B5658"/>
    <w:rsid w:val="006C3289"/>
    <w:rsid w:val="006C4BFB"/>
    <w:rsid w:val="006F3347"/>
    <w:rsid w:val="006F6BBE"/>
    <w:rsid w:val="00700DB5"/>
    <w:rsid w:val="00701365"/>
    <w:rsid w:val="00704280"/>
    <w:rsid w:val="007147A6"/>
    <w:rsid w:val="00721486"/>
    <w:rsid w:val="00725E5A"/>
    <w:rsid w:val="007327A9"/>
    <w:rsid w:val="00742109"/>
    <w:rsid w:val="0074299A"/>
    <w:rsid w:val="00743BF7"/>
    <w:rsid w:val="00747824"/>
    <w:rsid w:val="00750EF8"/>
    <w:rsid w:val="00755180"/>
    <w:rsid w:val="007631E0"/>
    <w:rsid w:val="00763468"/>
    <w:rsid w:val="00763686"/>
    <w:rsid w:val="00770008"/>
    <w:rsid w:val="00774B93"/>
    <w:rsid w:val="00780680"/>
    <w:rsid w:val="00784F8A"/>
    <w:rsid w:val="00786D65"/>
    <w:rsid w:val="00787C4E"/>
    <w:rsid w:val="00793549"/>
    <w:rsid w:val="007967F8"/>
    <w:rsid w:val="007B1483"/>
    <w:rsid w:val="007C59B5"/>
    <w:rsid w:val="007C65D5"/>
    <w:rsid w:val="007D1D9A"/>
    <w:rsid w:val="007D36DE"/>
    <w:rsid w:val="007D56EE"/>
    <w:rsid w:val="007D5E92"/>
    <w:rsid w:val="007D6241"/>
    <w:rsid w:val="007E11A9"/>
    <w:rsid w:val="007F0B8D"/>
    <w:rsid w:val="007F69EF"/>
    <w:rsid w:val="00800421"/>
    <w:rsid w:val="00806A3C"/>
    <w:rsid w:val="008111AB"/>
    <w:rsid w:val="00820208"/>
    <w:rsid w:val="00821A5D"/>
    <w:rsid w:val="00824185"/>
    <w:rsid w:val="008243DB"/>
    <w:rsid w:val="00825D12"/>
    <w:rsid w:val="00826BFB"/>
    <w:rsid w:val="00827161"/>
    <w:rsid w:val="008310CA"/>
    <w:rsid w:val="0083372F"/>
    <w:rsid w:val="008342F0"/>
    <w:rsid w:val="00836C32"/>
    <w:rsid w:val="00845662"/>
    <w:rsid w:val="008565BD"/>
    <w:rsid w:val="008626E3"/>
    <w:rsid w:val="00863334"/>
    <w:rsid w:val="008728E9"/>
    <w:rsid w:val="0087482C"/>
    <w:rsid w:val="008754A5"/>
    <w:rsid w:val="0088510D"/>
    <w:rsid w:val="008876B1"/>
    <w:rsid w:val="00896F6F"/>
    <w:rsid w:val="008C1915"/>
    <w:rsid w:val="008C6858"/>
    <w:rsid w:val="008D6301"/>
    <w:rsid w:val="008E7F6B"/>
    <w:rsid w:val="008F0EC4"/>
    <w:rsid w:val="008F5EB9"/>
    <w:rsid w:val="00906313"/>
    <w:rsid w:val="00911FB2"/>
    <w:rsid w:val="00913763"/>
    <w:rsid w:val="009137A6"/>
    <w:rsid w:val="00914B87"/>
    <w:rsid w:val="00924761"/>
    <w:rsid w:val="00926DB9"/>
    <w:rsid w:val="00930A39"/>
    <w:rsid w:val="00946AB9"/>
    <w:rsid w:val="009561B8"/>
    <w:rsid w:val="00970F9F"/>
    <w:rsid w:val="0097410F"/>
    <w:rsid w:val="00974CE9"/>
    <w:rsid w:val="00995D13"/>
    <w:rsid w:val="009B320A"/>
    <w:rsid w:val="009B7987"/>
    <w:rsid w:val="009C22B5"/>
    <w:rsid w:val="009C791C"/>
    <w:rsid w:val="009D293F"/>
    <w:rsid w:val="009D4A21"/>
    <w:rsid w:val="009D6C67"/>
    <w:rsid w:val="009D7F0D"/>
    <w:rsid w:val="009F10A9"/>
    <w:rsid w:val="009F7A77"/>
    <w:rsid w:val="00A1094B"/>
    <w:rsid w:val="00A118BA"/>
    <w:rsid w:val="00A21725"/>
    <w:rsid w:val="00A2191B"/>
    <w:rsid w:val="00A26341"/>
    <w:rsid w:val="00A3439C"/>
    <w:rsid w:val="00A3596C"/>
    <w:rsid w:val="00A36A3B"/>
    <w:rsid w:val="00A36C47"/>
    <w:rsid w:val="00A37178"/>
    <w:rsid w:val="00A37D81"/>
    <w:rsid w:val="00A43566"/>
    <w:rsid w:val="00A4763E"/>
    <w:rsid w:val="00A47A5B"/>
    <w:rsid w:val="00A57F55"/>
    <w:rsid w:val="00A60370"/>
    <w:rsid w:val="00A64C38"/>
    <w:rsid w:val="00A66F99"/>
    <w:rsid w:val="00A740A9"/>
    <w:rsid w:val="00A742B0"/>
    <w:rsid w:val="00A81EC6"/>
    <w:rsid w:val="00A83F5C"/>
    <w:rsid w:val="00A9721A"/>
    <w:rsid w:val="00A97407"/>
    <w:rsid w:val="00AA04FC"/>
    <w:rsid w:val="00AA11F7"/>
    <w:rsid w:val="00AA5D32"/>
    <w:rsid w:val="00AA5F45"/>
    <w:rsid w:val="00AB6197"/>
    <w:rsid w:val="00AB66E6"/>
    <w:rsid w:val="00AB72BA"/>
    <w:rsid w:val="00B03CAA"/>
    <w:rsid w:val="00B0693E"/>
    <w:rsid w:val="00B109A2"/>
    <w:rsid w:val="00B10D39"/>
    <w:rsid w:val="00B13AAC"/>
    <w:rsid w:val="00B20EDB"/>
    <w:rsid w:val="00B412B5"/>
    <w:rsid w:val="00B54A7E"/>
    <w:rsid w:val="00B559BD"/>
    <w:rsid w:val="00B659CD"/>
    <w:rsid w:val="00B6617B"/>
    <w:rsid w:val="00B72761"/>
    <w:rsid w:val="00B8070D"/>
    <w:rsid w:val="00B82963"/>
    <w:rsid w:val="00B8387F"/>
    <w:rsid w:val="00B85EEA"/>
    <w:rsid w:val="00B87102"/>
    <w:rsid w:val="00B87FF3"/>
    <w:rsid w:val="00B950A9"/>
    <w:rsid w:val="00B95AFB"/>
    <w:rsid w:val="00BA16C3"/>
    <w:rsid w:val="00BA28CA"/>
    <w:rsid w:val="00BA690B"/>
    <w:rsid w:val="00BB447B"/>
    <w:rsid w:val="00BC522F"/>
    <w:rsid w:val="00BD488B"/>
    <w:rsid w:val="00BF2550"/>
    <w:rsid w:val="00BF6655"/>
    <w:rsid w:val="00BF6F1A"/>
    <w:rsid w:val="00C02A48"/>
    <w:rsid w:val="00C03925"/>
    <w:rsid w:val="00C1148D"/>
    <w:rsid w:val="00C12CC2"/>
    <w:rsid w:val="00C23D44"/>
    <w:rsid w:val="00C3000E"/>
    <w:rsid w:val="00C41E66"/>
    <w:rsid w:val="00C43292"/>
    <w:rsid w:val="00C4372E"/>
    <w:rsid w:val="00C4446D"/>
    <w:rsid w:val="00C47334"/>
    <w:rsid w:val="00C51740"/>
    <w:rsid w:val="00C5575A"/>
    <w:rsid w:val="00C62813"/>
    <w:rsid w:val="00C628A5"/>
    <w:rsid w:val="00C92AD7"/>
    <w:rsid w:val="00C95FA2"/>
    <w:rsid w:val="00CA0DE0"/>
    <w:rsid w:val="00CA573D"/>
    <w:rsid w:val="00CA63EA"/>
    <w:rsid w:val="00CB00ED"/>
    <w:rsid w:val="00CB0159"/>
    <w:rsid w:val="00CB1DC0"/>
    <w:rsid w:val="00CB1F32"/>
    <w:rsid w:val="00CC4D18"/>
    <w:rsid w:val="00CC7C0E"/>
    <w:rsid w:val="00CE0E7E"/>
    <w:rsid w:val="00CE2A85"/>
    <w:rsid w:val="00CF00F0"/>
    <w:rsid w:val="00CF487B"/>
    <w:rsid w:val="00D00386"/>
    <w:rsid w:val="00D008F6"/>
    <w:rsid w:val="00D01F7D"/>
    <w:rsid w:val="00D05109"/>
    <w:rsid w:val="00D061D8"/>
    <w:rsid w:val="00D0724C"/>
    <w:rsid w:val="00D1358E"/>
    <w:rsid w:val="00D14AC2"/>
    <w:rsid w:val="00D21AB8"/>
    <w:rsid w:val="00D22A48"/>
    <w:rsid w:val="00D22B62"/>
    <w:rsid w:val="00D31870"/>
    <w:rsid w:val="00D32AE9"/>
    <w:rsid w:val="00D4369A"/>
    <w:rsid w:val="00D527FA"/>
    <w:rsid w:val="00D535B1"/>
    <w:rsid w:val="00D611A2"/>
    <w:rsid w:val="00D67C6C"/>
    <w:rsid w:val="00D709C8"/>
    <w:rsid w:val="00D724A3"/>
    <w:rsid w:val="00D77740"/>
    <w:rsid w:val="00D839F4"/>
    <w:rsid w:val="00D83A3C"/>
    <w:rsid w:val="00DB55BE"/>
    <w:rsid w:val="00DB6288"/>
    <w:rsid w:val="00DB6ED9"/>
    <w:rsid w:val="00DD3EE1"/>
    <w:rsid w:val="00DD5A01"/>
    <w:rsid w:val="00DD69F4"/>
    <w:rsid w:val="00DD7EE0"/>
    <w:rsid w:val="00DF1F0F"/>
    <w:rsid w:val="00DF59DF"/>
    <w:rsid w:val="00DF79BD"/>
    <w:rsid w:val="00E002B5"/>
    <w:rsid w:val="00E01768"/>
    <w:rsid w:val="00E02B11"/>
    <w:rsid w:val="00E051E3"/>
    <w:rsid w:val="00E118AF"/>
    <w:rsid w:val="00E1359D"/>
    <w:rsid w:val="00E15101"/>
    <w:rsid w:val="00E168D9"/>
    <w:rsid w:val="00E26CE2"/>
    <w:rsid w:val="00E27D29"/>
    <w:rsid w:val="00E34B0B"/>
    <w:rsid w:val="00E45879"/>
    <w:rsid w:val="00E46C6B"/>
    <w:rsid w:val="00E47F22"/>
    <w:rsid w:val="00E54A6D"/>
    <w:rsid w:val="00E569D8"/>
    <w:rsid w:val="00E56D97"/>
    <w:rsid w:val="00E56F64"/>
    <w:rsid w:val="00E575B1"/>
    <w:rsid w:val="00E61DE8"/>
    <w:rsid w:val="00E63C4A"/>
    <w:rsid w:val="00E668FB"/>
    <w:rsid w:val="00E700B6"/>
    <w:rsid w:val="00E73E2C"/>
    <w:rsid w:val="00E85092"/>
    <w:rsid w:val="00E85DCC"/>
    <w:rsid w:val="00E92F75"/>
    <w:rsid w:val="00E93063"/>
    <w:rsid w:val="00E9348C"/>
    <w:rsid w:val="00E93F00"/>
    <w:rsid w:val="00EA0967"/>
    <w:rsid w:val="00EA378A"/>
    <w:rsid w:val="00EB0BF8"/>
    <w:rsid w:val="00EB5AFA"/>
    <w:rsid w:val="00EB64B1"/>
    <w:rsid w:val="00EB7BAE"/>
    <w:rsid w:val="00EC5BD4"/>
    <w:rsid w:val="00ED1E70"/>
    <w:rsid w:val="00ED2C89"/>
    <w:rsid w:val="00ED4B69"/>
    <w:rsid w:val="00EF6028"/>
    <w:rsid w:val="00F000B3"/>
    <w:rsid w:val="00F0391F"/>
    <w:rsid w:val="00F05039"/>
    <w:rsid w:val="00F168AF"/>
    <w:rsid w:val="00F16CBD"/>
    <w:rsid w:val="00F23045"/>
    <w:rsid w:val="00F35A88"/>
    <w:rsid w:val="00F410E9"/>
    <w:rsid w:val="00F53329"/>
    <w:rsid w:val="00F53700"/>
    <w:rsid w:val="00F53B99"/>
    <w:rsid w:val="00F57C67"/>
    <w:rsid w:val="00F7095D"/>
    <w:rsid w:val="00F70D07"/>
    <w:rsid w:val="00F84769"/>
    <w:rsid w:val="00F90ABE"/>
    <w:rsid w:val="00FA4547"/>
    <w:rsid w:val="00FB0B02"/>
    <w:rsid w:val="00FC05F0"/>
    <w:rsid w:val="00FC0B69"/>
    <w:rsid w:val="00FD2529"/>
    <w:rsid w:val="00FD6628"/>
    <w:rsid w:val="00FE5390"/>
    <w:rsid w:val="00FE75D2"/>
    <w:rsid w:val="00FE7907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  <w:style w:type="paragraph" w:styleId="aff3">
    <w:name w:val="List Paragraph"/>
    <w:basedOn w:val="a"/>
    <w:uiPriority w:val="34"/>
    <w:qFormat/>
    <w:rsid w:val="00540F9A"/>
    <w:pPr>
      <w:ind w:left="720"/>
      <w:contextualSpacing/>
    </w:pPr>
  </w:style>
  <w:style w:type="paragraph" w:customStyle="1" w:styleId="Standard">
    <w:name w:val="Standard"/>
    <w:rsid w:val="00BA16C3"/>
    <w:pPr>
      <w:widowControl w:val="0"/>
      <w:suppressAutoHyphens/>
      <w:autoSpaceDN w:val="0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6DE9-8284-48F3-B44C-9A7CD52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13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55</cp:revision>
  <cp:lastPrinted>2023-12-24T14:30:00Z</cp:lastPrinted>
  <dcterms:created xsi:type="dcterms:W3CDTF">2023-11-11T19:01:00Z</dcterms:created>
  <dcterms:modified xsi:type="dcterms:W3CDTF">2024-12-16T08:18:00Z</dcterms:modified>
</cp:coreProperties>
</file>