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87482C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E002B5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565800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08.08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№4</w:t>
      </w:r>
      <w:r>
        <w:rPr>
          <w:b/>
          <w:sz w:val="24"/>
          <w:szCs w:val="24"/>
        </w:rPr>
        <w:t>4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565800">
        <w:rPr>
          <w:rFonts w:ascii="Times New Roman" w:hAnsi="Times New Roman" w:cs="Times New Roman"/>
          <w:lang w:val="ru-RU"/>
        </w:rPr>
        <w:t>7801,7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565800">
        <w:rPr>
          <w:rFonts w:ascii="Times New Roman" w:hAnsi="Times New Roman" w:cs="Times New Roman"/>
          <w:lang w:val="ru-RU"/>
        </w:rPr>
        <w:t>8177,7 тыс</w:t>
      </w:r>
      <w:r w:rsidR="00C51740">
        <w:rPr>
          <w:rFonts w:ascii="Times New Roman" w:hAnsi="Times New Roman" w:cs="Times New Roman"/>
          <w:lang w:val="ru-RU"/>
        </w:rPr>
        <w:t>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565800">
        <w:rPr>
          <w:rFonts w:ascii="Times New Roman" w:hAnsi="Times New Roman" w:cs="Times New Roman"/>
          <w:lang w:val="ru-RU"/>
        </w:rPr>
        <w:t>7801,7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565800">
        <w:rPr>
          <w:rFonts w:ascii="Times New Roman" w:hAnsi="Times New Roman" w:cs="Times New Roman"/>
          <w:lang w:val="ru-RU"/>
        </w:rPr>
        <w:t>8602,1</w:t>
      </w:r>
      <w:r w:rsidR="00B8387F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</w:t>
      </w:r>
      <w:r w:rsidR="00AB72BA">
        <w:rPr>
          <w:rFonts w:ascii="Times New Roman" w:hAnsi="Times New Roman" w:cs="Times New Roman"/>
          <w:lang w:val="ru-RU"/>
        </w:rPr>
        <w:t xml:space="preserve">  </w:t>
      </w:r>
      <w:r w:rsidRPr="00BA16C3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565800"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.0</w:t>
      </w:r>
      <w:r w:rsidR="00565800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565800">
        <w:rPr>
          <w:rFonts w:ascii="Times New Roman" w:hAnsi="Times New Roman" w:cs="Times New Roman"/>
          <w:lang w:val="ru-RU"/>
        </w:rPr>
        <w:t>44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565800">
        <w:rPr>
          <w:rFonts w:ascii="Times New Roman" w:hAnsi="Times New Roman" w:cs="Times New Roman"/>
          <w:lang w:val="ru-RU"/>
        </w:rPr>
        <w:t>08</w:t>
      </w:r>
      <w:r w:rsidR="0023456F">
        <w:rPr>
          <w:rFonts w:ascii="Times New Roman" w:hAnsi="Times New Roman" w:cs="Times New Roman"/>
          <w:lang w:val="ru-RU"/>
        </w:rPr>
        <w:t>.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E569D8">
        <w:rPr>
          <w:rFonts w:ascii="Times New Roman" w:hAnsi="Times New Roman" w:cs="Times New Roman"/>
          <w:lang w:val="ru-RU"/>
        </w:rPr>
        <w:t>4</w:t>
      </w:r>
      <w:r w:rsidR="00565800"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565800"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565800">
        <w:rPr>
          <w:rFonts w:ascii="Times New Roman" w:hAnsi="Times New Roman" w:cs="Times New Roman"/>
          <w:lang w:val="ru-RU"/>
        </w:rPr>
        <w:t>08</w:t>
      </w:r>
      <w:r w:rsidR="0023456F">
        <w:rPr>
          <w:rFonts w:ascii="Times New Roman" w:hAnsi="Times New Roman" w:cs="Times New Roman"/>
          <w:lang w:val="ru-RU"/>
        </w:rPr>
        <w:t>.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E569D8">
        <w:rPr>
          <w:rFonts w:ascii="Times New Roman" w:hAnsi="Times New Roman" w:cs="Times New Roman"/>
          <w:lang w:val="ru-RU"/>
        </w:rPr>
        <w:t>№4</w:t>
      </w:r>
      <w:r w:rsidR="00565800"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.0</w:t>
      </w:r>
      <w:r w:rsidR="00565800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</w:t>
      </w:r>
      <w:r w:rsidR="00E569D8">
        <w:rPr>
          <w:rFonts w:ascii="Times New Roman" w:hAnsi="Times New Roman" w:cs="Times New Roman"/>
          <w:lang w:val="ru-RU"/>
        </w:rPr>
        <w:t>4</w:t>
      </w:r>
      <w:r w:rsidR="00565800">
        <w:rPr>
          <w:rFonts w:ascii="Times New Roman" w:hAnsi="Times New Roman" w:cs="Times New Roman"/>
          <w:lang w:val="ru-RU"/>
        </w:rPr>
        <w:t>4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565800">
        <w:rPr>
          <w:rFonts w:ascii="Times New Roman" w:hAnsi="Times New Roman" w:cs="Times New Roman"/>
          <w:lang w:val="ru-RU"/>
        </w:rPr>
        <w:t>08</w:t>
      </w:r>
      <w:r w:rsidRPr="00BA16C3">
        <w:rPr>
          <w:rFonts w:ascii="Times New Roman" w:hAnsi="Times New Roman" w:cs="Times New Roman"/>
          <w:lang w:val="ru-RU"/>
        </w:rPr>
        <w:t>.0</w:t>
      </w:r>
      <w:r w:rsidR="00565800">
        <w:rPr>
          <w:rFonts w:ascii="Times New Roman" w:hAnsi="Times New Roman" w:cs="Times New Roman"/>
          <w:lang w:val="ru-RU"/>
        </w:rPr>
        <w:t>8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911FB2" w:rsidRDefault="00911FB2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65800" w:rsidP="0023456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8177,7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65800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4166,8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565800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</w:t>
            </w:r>
            <w:r w:rsidR="005E0570" w:rsidRPr="005E0570">
              <w:rPr>
                <w:b/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711,8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53B99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F53B99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</w:t>
            </w:r>
            <w:r w:rsidR="00C5575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23456F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4010,9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647E6F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B82963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E61DE8" w:rsidRDefault="0023456F" w:rsidP="0023456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A47A5B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6164,5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23456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129</w:t>
                  </w:r>
                  <w:r w:rsidR="00970F9F">
                    <w:rPr>
                      <w:b/>
                      <w:lang w:eastAsia="ru-RU"/>
                    </w:rPr>
                    <w:t>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6F6BB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3994,5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A47A5B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87</w:t>
                  </w:r>
                  <w:r w:rsidR="0052024D">
                    <w:rPr>
                      <w:b/>
                      <w:bCs/>
                      <w:lang w:eastAsia="ru-RU"/>
                    </w:rPr>
                    <w:t>0,7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9C791C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9</w:t>
                  </w:r>
                  <w:r w:rsidR="0052024D">
                    <w:rPr>
                      <w:b/>
                      <w:bCs/>
                      <w:lang w:eastAsia="ru-RU"/>
                    </w:rPr>
                    <w:t>95,</w:t>
                  </w:r>
                  <w:r w:rsidR="00530632"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</w:tr>
            <w:tr w:rsidR="009C791C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C791C" w:rsidRPr="00647E6F" w:rsidRDefault="009C791C" w:rsidP="00554BAC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554BAC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554BAC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A26341" w:rsidP="00554BAC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9</w:t>
                  </w:r>
                  <w:r w:rsidR="009C791C">
                    <w:rPr>
                      <w:lang w:eastAsia="ru-RU"/>
                    </w:rPr>
                    <w:t>95,</w:t>
                  </w:r>
                  <w:r w:rsidR="00530632">
                    <w:rPr>
                      <w:lang w:eastAsia="ru-RU"/>
                    </w:rPr>
                    <w:t>4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530632" w:rsidP="0059221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8602,1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284"/>
        <w:gridCol w:w="153"/>
        <w:gridCol w:w="355"/>
        <w:gridCol w:w="1353"/>
        <w:gridCol w:w="1697"/>
        <w:gridCol w:w="1934"/>
        <w:gridCol w:w="320"/>
        <w:gridCol w:w="425"/>
        <w:gridCol w:w="142"/>
        <w:gridCol w:w="31"/>
        <w:gridCol w:w="412"/>
        <w:gridCol w:w="129"/>
        <w:gridCol w:w="26"/>
        <w:gridCol w:w="572"/>
        <w:gridCol w:w="1098"/>
        <w:gridCol w:w="219"/>
        <w:gridCol w:w="365"/>
        <w:gridCol w:w="180"/>
        <w:gridCol w:w="28"/>
        <w:gridCol w:w="380"/>
        <w:gridCol w:w="187"/>
        <w:gridCol w:w="467"/>
        <w:gridCol w:w="77"/>
        <w:gridCol w:w="242"/>
        <w:gridCol w:w="863"/>
        <w:gridCol w:w="834"/>
      </w:tblGrid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8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315"/>
        </w:trPr>
        <w:tc>
          <w:tcPr>
            <w:tcW w:w="11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gridAfter w:val="24"/>
          <w:wAfter w:w="12336" w:type="dxa"/>
          <w:trHeight w:val="31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A47A5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6164,5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8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351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6F6BBE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3994,5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3994,5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3784,9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3569,3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49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87</w:t>
            </w:r>
            <w:r w:rsidR="006F6BBE">
              <w:rPr>
                <w:b/>
                <w:bCs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832,7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711,3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517,2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A47A5B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</w:t>
            </w:r>
            <w:r w:rsidR="006F6BBE">
              <w:rPr>
                <w:sz w:val="19"/>
                <w:szCs w:val="19"/>
                <w:lang w:eastAsia="ru-RU"/>
              </w:rPr>
              <w:t>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530632" w:rsidP="0053063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9</w:t>
            </w:r>
            <w:r w:rsidR="006F6BBE">
              <w:rPr>
                <w:b/>
                <w:bCs/>
                <w:sz w:val="19"/>
                <w:szCs w:val="19"/>
                <w:lang w:eastAsia="ru-RU"/>
              </w:rPr>
              <w:t>95,</w:t>
            </w:r>
            <w:r>
              <w:rPr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A26341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</w:t>
            </w:r>
            <w:r w:rsidR="009C791C">
              <w:rPr>
                <w:sz w:val="19"/>
                <w:szCs w:val="19"/>
                <w:lang w:eastAsia="ru-RU"/>
              </w:rPr>
              <w:t>95,</w:t>
            </w:r>
            <w:r w:rsidR="00530632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A26341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</w:t>
            </w:r>
            <w:r w:rsidR="009C791C">
              <w:rPr>
                <w:sz w:val="19"/>
                <w:szCs w:val="19"/>
                <w:lang w:eastAsia="ru-RU"/>
              </w:rPr>
              <w:t>80,</w:t>
            </w:r>
            <w:r w:rsidR="00530632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A26341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</w:t>
            </w:r>
            <w:r w:rsidR="009C791C">
              <w:rPr>
                <w:sz w:val="19"/>
                <w:szCs w:val="19"/>
                <w:lang w:eastAsia="ru-RU"/>
              </w:rPr>
              <w:t>80,</w:t>
            </w:r>
            <w:r w:rsidR="00530632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530632" w:rsidP="00A47A5B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8602,1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gridAfter w:val="21"/>
          <w:wAfter w:w="8931" w:type="dxa"/>
          <w:trHeight w:val="315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6164,5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6049E3">
              <w:rPr>
                <w:b/>
                <w:lang w:eastAsia="ru-RU"/>
              </w:rPr>
              <w:t>29</w:t>
            </w:r>
            <w:r>
              <w:rPr>
                <w:b/>
                <w:lang w:eastAsia="ru-RU"/>
              </w:rPr>
              <w:t>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92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049E3">
              <w:rPr>
                <w:lang w:eastAsia="ru-RU"/>
              </w:rPr>
              <w:t>12</w:t>
            </w:r>
            <w:r>
              <w:rPr>
                <w:lang w:eastAsia="ru-RU"/>
              </w:rPr>
              <w:t>,</w:t>
            </w:r>
            <w:r w:rsidR="006049E3">
              <w:rPr>
                <w:lang w:eastAsia="ru-RU"/>
              </w:rPr>
              <w:t>9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63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565800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56580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6049E3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103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6Ж10055490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7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3994,5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3994,5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2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3784,9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7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3569,3</w:t>
            </w:r>
          </w:p>
        </w:tc>
      </w:tr>
      <w:tr w:rsidR="00970F9F" w:rsidRPr="007B1483" w:rsidTr="00530632">
        <w:trPr>
          <w:gridBefore w:val="1"/>
          <w:gridAfter w:val="4"/>
          <w:wBefore w:w="284" w:type="dxa"/>
          <w:wAfter w:w="2016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8754A5">
              <w:rPr>
                <w:lang w:eastAsia="ru-RU"/>
              </w:rPr>
              <w:t>0,0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</w:t>
            </w:r>
            <w:r w:rsidR="000071B1">
              <w:rPr>
                <w:b/>
                <w:bCs/>
                <w:lang w:eastAsia="ru-RU"/>
              </w:rPr>
              <w:t>0,7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832,7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711,3</w:t>
            </w:r>
          </w:p>
        </w:tc>
      </w:tr>
      <w:tr w:rsidR="000071B1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1B1" w:rsidRPr="00647E6F" w:rsidRDefault="000071B1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647E6F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B1483">
              <w:rPr>
                <w:lang w:eastAsia="ru-RU"/>
              </w:rPr>
              <w:t>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Pr="007B1483" w:rsidRDefault="000071B1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1B1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517,2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166,4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0071B1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D56EE" w:rsidRPr="00652006">
              <w:rPr>
                <w:b/>
                <w:bCs/>
                <w:lang w:eastAsia="ru-RU"/>
              </w:rPr>
              <w:t>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D56EE" w:rsidRPr="007B1483">
              <w:rPr>
                <w:lang w:eastAsia="ru-RU"/>
              </w:rPr>
              <w:t>,0</w:t>
            </w:r>
          </w:p>
        </w:tc>
      </w:tr>
      <w:tr w:rsidR="007D56EE" w:rsidRPr="00652006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30632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995,4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26341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9</w:t>
            </w:r>
            <w:r w:rsidR="00530632">
              <w:rPr>
                <w:lang w:eastAsia="ru-RU"/>
              </w:rPr>
              <w:t>95,4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26341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980,4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A26341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980,4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825D12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Организация работы с молодежью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52006" w:rsidRDefault="00530632" w:rsidP="0059221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8602,1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30632" w:rsidRDefault="00530632" w:rsidP="007D56EE">
      <w:pPr>
        <w:jc w:val="right"/>
      </w:pPr>
    </w:p>
    <w:p w:rsidR="00530632" w:rsidRDefault="00530632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911FB2" w:rsidRDefault="00911FB2" w:rsidP="007D56EE">
      <w:pPr>
        <w:jc w:val="right"/>
      </w:pPr>
    </w:p>
    <w:p w:rsidR="00911FB2" w:rsidRDefault="00911FB2" w:rsidP="007D56EE">
      <w:pPr>
        <w:jc w:val="right"/>
      </w:pPr>
    </w:p>
    <w:p w:rsidR="00A26341" w:rsidRDefault="00A26341" w:rsidP="007D56EE">
      <w:pPr>
        <w:jc w:val="right"/>
      </w:pPr>
    </w:p>
    <w:p w:rsidR="00A26341" w:rsidRDefault="00A26341" w:rsidP="007D56EE">
      <w:pPr>
        <w:jc w:val="right"/>
      </w:pPr>
    </w:p>
    <w:p w:rsidR="00A26341" w:rsidRDefault="00A26341" w:rsidP="007D56EE">
      <w:pPr>
        <w:jc w:val="right"/>
      </w:pPr>
    </w:p>
    <w:p w:rsidR="00A26341" w:rsidRDefault="00A26341" w:rsidP="007D56EE">
      <w:pPr>
        <w:jc w:val="right"/>
      </w:pPr>
    </w:p>
    <w:p w:rsidR="0059221D" w:rsidRDefault="0059221D" w:rsidP="007D56EE">
      <w:pPr>
        <w:jc w:val="right"/>
      </w:pPr>
    </w:p>
    <w:p w:rsidR="00E93063" w:rsidRDefault="00E93063" w:rsidP="00530632"/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911FB2">
            <w:r>
              <w:t>-</w:t>
            </w:r>
            <w:r w:rsidR="00911FB2">
              <w:t>8177,7</w:t>
            </w:r>
          </w:p>
        </w:tc>
      </w:tr>
      <w:tr w:rsidR="00911FB2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4A6140">
            <w:r>
              <w:t>-8177,7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4A6140">
            <w:r>
              <w:t>-8177,7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911FB2" w:rsidP="004A6140">
            <w:r>
              <w:t>-8177,7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911FB2" w:rsidP="0059221D">
            <w:r>
              <w:t>8602,1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911FB2" w:rsidP="00554BAC">
            <w:r>
              <w:t>8602,1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911FB2" w:rsidP="00554BAC">
            <w:r>
              <w:t>8602,1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911FB2" w:rsidP="00554BAC">
            <w:r>
              <w:t>8602,1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11FB2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59221D"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0AAC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0632"/>
    <w:rsid w:val="00531861"/>
    <w:rsid w:val="00534056"/>
    <w:rsid w:val="00540F9A"/>
    <w:rsid w:val="00545CBA"/>
    <w:rsid w:val="00551AC4"/>
    <w:rsid w:val="0055303A"/>
    <w:rsid w:val="00565800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7482C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1FB2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C791C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26341"/>
    <w:rsid w:val="00A3439C"/>
    <w:rsid w:val="00A3596C"/>
    <w:rsid w:val="00A36A3B"/>
    <w:rsid w:val="00A36C47"/>
    <w:rsid w:val="00A37178"/>
    <w:rsid w:val="00A37D81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02B5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13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2023-12-24T14:30:00Z</cp:lastPrinted>
  <dcterms:created xsi:type="dcterms:W3CDTF">2023-11-11T19:01:00Z</dcterms:created>
  <dcterms:modified xsi:type="dcterms:W3CDTF">2024-08-08T13:25:00Z</dcterms:modified>
</cp:coreProperties>
</file>