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EB5AFA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941438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ур.Советскэм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647E6F" w:rsidTr="00EB5AFA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pStyle w:val="5"/>
              <w:snapToGrid w:val="0"/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pStyle w:val="5"/>
              <w:snapToGrid w:val="0"/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974AA7">
        <w:rPr>
          <w:b/>
          <w:sz w:val="24"/>
          <w:szCs w:val="24"/>
        </w:rPr>
        <w:t>Е</w:t>
      </w:r>
    </w:p>
    <w:p w:rsidR="00F36D02" w:rsidRDefault="00F36D02" w:rsidP="00F36D02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F36D02" w:rsidRPr="00F36D02" w:rsidRDefault="00F36D02" w:rsidP="00F36D02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2F2D5E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18.06</w:t>
      </w:r>
      <w:r w:rsidR="00BA16C3">
        <w:rPr>
          <w:b/>
          <w:sz w:val="24"/>
          <w:szCs w:val="24"/>
        </w:rPr>
        <w:t>.2024</w:t>
      </w:r>
      <w:r>
        <w:rPr>
          <w:b/>
          <w:sz w:val="24"/>
          <w:szCs w:val="24"/>
        </w:rPr>
        <w:t>г. №40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2024D" w:rsidRDefault="0052024D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 проекте решения</w:t>
            </w:r>
            <w:r w:rsidRPr="0052024D">
              <w:rPr>
                <w:lang w:val="ru-RU"/>
              </w:rPr>
              <w:t xml:space="preserve"> </w:t>
            </w:r>
            <w:r w:rsidRP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Совета народных депута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тов муниципального образования </w:t>
            </w:r>
            <w:r w:rsidRP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«Мамхегское сельское поселение»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«</w:t>
            </w:r>
            <w:r w:rsidR="00CB0159"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 w:rsidR="00CB015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="00CB0159"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 w:rsidR="00CB015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CB0159"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="00CB0159"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 w:rsidR="00CB015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="00CB0159"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CB0159"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CB0159"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 w:rsidR="00CB015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="00CB0159"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 w:rsidR="00CB015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="00CB0159"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="00CB0159"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 w:rsidR="00CB015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B8387F">
        <w:rPr>
          <w:rFonts w:ascii="Times New Roman" w:hAnsi="Times New Roman" w:cs="Times New Roman"/>
          <w:lang w:val="ru-RU"/>
        </w:rPr>
        <w:t>7115,7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B8387F">
        <w:rPr>
          <w:rFonts w:ascii="Times New Roman" w:hAnsi="Times New Roman" w:cs="Times New Roman"/>
          <w:lang w:val="ru-RU"/>
        </w:rPr>
        <w:t>7420,7</w:t>
      </w:r>
      <w:r w:rsidR="00C51740">
        <w:rPr>
          <w:rFonts w:ascii="Times New Roman" w:hAnsi="Times New Roman" w:cs="Times New Roman"/>
          <w:lang w:val="ru-RU"/>
        </w:rPr>
        <w:t>тыс.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B8387F">
        <w:rPr>
          <w:rFonts w:ascii="Times New Roman" w:hAnsi="Times New Roman" w:cs="Times New Roman"/>
          <w:lang w:val="ru-RU"/>
        </w:rPr>
        <w:t>7115,7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B8387F">
        <w:rPr>
          <w:rFonts w:ascii="Times New Roman" w:hAnsi="Times New Roman" w:cs="Times New Roman"/>
          <w:lang w:val="ru-RU"/>
        </w:rPr>
        <w:t xml:space="preserve">7420,7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№1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40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E569D8">
        <w:rPr>
          <w:rFonts w:ascii="Times New Roman" w:hAnsi="Times New Roman" w:cs="Times New Roman"/>
          <w:lang w:val="ru-RU"/>
        </w:rPr>
        <w:t>18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40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E569D8">
        <w:rPr>
          <w:rFonts w:ascii="Times New Roman" w:hAnsi="Times New Roman" w:cs="Times New Roman"/>
          <w:lang w:val="ru-RU"/>
        </w:rPr>
        <w:t>18.06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№6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40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E569D8">
        <w:rPr>
          <w:rFonts w:ascii="Times New Roman" w:hAnsi="Times New Roman" w:cs="Times New Roman"/>
          <w:lang w:val="ru-RU"/>
        </w:rPr>
        <w:t>18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№40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E569D8">
        <w:rPr>
          <w:rFonts w:ascii="Times New Roman" w:hAnsi="Times New Roman" w:cs="Times New Roman"/>
          <w:lang w:val="ru-RU"/>
        </w:rPr>
        <w:t>18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№40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E569D8">
        <w:rPr>
          <w:rFonts w:ascii="Times New Roman" w:hAnsi="Times New Roman" w:cs="Times New Roman"/>
          <w:lang w:val="ru-RU"/>
        </w:rPr>
        <w:t>18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</w:t>
      </w:r>
      <w:r w:rsidR="00E569D8">
        <w:rPr>
          <w:rFonts w:ascii="Times New Roman" w:hAnsi="Times New Roman" w:cs="Times New Roman"/>
          <w:lang w:val="ru-RU"/>
        </w:rPr>
        <w:t>40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 xml:space="preserve">от </w:t>
      </w:r>
      <w:r w:rsidR="00E569D8">
        <w:rPr>
          <w:rFonts w:ascii="Times New Roman" w:hAnsi="Times New Roman" w:cs="Times New Roman"/>
          <w:lang w:val="ru-RU"/>
        </w:rPr>
        <w:t>18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обнародовать.</w:t>
      </w:r>
    </w:p>
    <w:p w:rsidR="00BA16C3" w:rsidRPr="00BA16C3" w:rsidRDefault="00BA16C3" w:rsidP="00BA16C3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:rsidR="00C5575A" w:rsidRPr="00BA16C3" w:rsidRDefault="00C5575A" w:rsidP="007B1483">
      <w:pPr>
        <w:suppressAutoHyphens w:val="0"/>
        <w:rPr>
          <w:sz w:val="24"/>
          <w:lang w:eastAsia="ru-RU"/>
        </w:rPr>
      </w:pPr>
    </w:p>
    <w:p w:rsidR="00BA16C3" w:rsidRDefault="00BA16C3" w:rsidP="007B1483">
      <w:pPr>
        <w:suppressAutoHyphens w:val="0"/>
        <w:rPr>
          <w:sz w:val="24"/>
          <w:lang w:eastAsia="ru-RU"/>
        </w:rPr>
      </w:pPr>
    </w:p>
    <w:p w:rsidR="00DB6288" w:rsidRDefault="00DB6288" w:rsidP="007B1483">
      <w:pPr>
        <w:suppressAutoHyphens w:val="0"/>
        <w:rPr>
          <w:sz w:val="24"/>
          <w:lang w:eastAsia="ru-RU"/>
        </w:rPr>
      </w:pPr>
    </w:p>
    <w:p w:rsidR="0052024D" w:rsidRDefault="0052024D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53B99" w:rsidP="00F168A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7420,7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53B99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3790,8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F6F1A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6C3289" w:rsidRP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84</w:t>
            </w:r>
            <w:r w:rsidRPr="0059072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1384,3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E0570">
              <w:rPr>
                <w:b/>
                <w:bCs/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53B99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985,4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F53B99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</w:t>
            </w:r>
            <w:r w:rsidR="00C5575A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C5575A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26CE2"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53B99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3629,9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F53B99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460</w:t>
            </w:r>
            <w:r w:rsidR="00B82963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9D4A21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sz w:val="22"/>
                <w:szCs w:val="22"/>
                <w:lang w:eastAsia="ru-RU"/>
              </w:rPr>
              <w:t>353,9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Pr="00647E6F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53700" w:rsidRPr="00647E6F" w:rsidRDefault="00F53700" w:rsidP="00F53700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Pr="00647E6F" w:rsidRDefault="008C19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5783,5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970F9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1079,3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3863,5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840,7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195,0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195,0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B8387F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7420,7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437"/>
        <w:gridCol w:w="355"/>
        <w:gridCol w:w="1353"/>
        <w:gridCol w:w="1697"/>
        <w:gridCol w:w="1934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8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315"/>
        </w:trPr>
        <w:tc>
          <w:tcPr>
            <w:tcW w:w="11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gridAfter w:val="16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5783,5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8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D008F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</w:t>
            </w:r>
            <w:r w:rsidR="005F12FA">
              <w:rPr>
                <w:sz w:val="19"/>
                <w:szCs w:val="19"/>
                <w:lang w:eastAsia="ru-RU"/>
              </w:rPr>
              <w:t>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67441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3863,5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7441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3863,5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B87102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7441F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3863,5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67441F">
        <w:trPr>
          <w:trHeight w:val="492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D527F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527F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210,0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527F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840,7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802,</w:t>
            </w:r>
            <w:r w:rsidR="00503A0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681,</w:t>
            </w:r>
            <w:r w:rsidR="00503A0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442D0F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D0F" w:rsidRPr="00647E6F" w:rsidRDefault="00442D0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67441F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="00442D0F">
              <w:rPr>
                <w:sz w:val="19"/>
                <w:szCs w:val="19"/>
                <w:lang w:eastAsia="ru-RU"/>
              </w:rPr>
              <w:t>15</w:t>
            </w:r>
            <w:r>
              <w:rPr>
                <w:sz w:val="19"/>
                <w:szCs w:val="19"/>
                <w:lang w:eastAsia="ru-RU"/>
              </w:rPr>
              <w:t>,</w:t>
            </w:r>
            <w:r w:rsidR="00442D0F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67441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1E5DEE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503A0E" w:rsidP="005C664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195,0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195,0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="00020FBA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503A0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503A0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7420,7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03A0E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A0E" w:rsidRPr="00647E6F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A0E" w:rsidRPr="00647E6F" w:rsidRDefault="00503A0E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B82963"/>
    <w:p w:rsidR="00BA16C3" w:rsidRDefault="00BA16C3" w:rsidP="00DB6288"/>
    <w:p w:rsidR="007D56EE" w:rsidRPr="00647E6F" w:rsidRDefault="007D56EE" w:rsidP="007D56EE">
      <w:pPr>
        <w:jc w:val="right"/>
      </w:pPr>
    </w:p>
    <w:tbl>
      <w:tblPr>
        <w:tblW w:w="10550" w:type="dxa"/>
        <w:tblInd w:w="-459" w:type="dxa"/>
        <w:tblLook w:val="04A0"/>
      </w:tblPr>
      <w:tblGrid>
        <w:gridCol w:w="5812"/>
        <w:gridCol w:w="598"/>
        <w:gridCol w:w="567"/>
        <w:gridCol w:w="572"/>
        <w:gridCol w:w="1317"/>
        <w:gridCol w:w="545"/>
        <w:gridCol w:w="408"/>
        <w:gridCol w:w="654"/>
        <w:gridCol w:w="77"/>
      </w:tblGrid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Приложение №8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7B1483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825D1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5783,5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7D56EE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970F9F">
        <w:trPr>
          <w:gridAfter w:val="1"/>
          <w:wAfter w:w="77" w:type="dxa"/>
          <w:trHeight w:val="1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8754A5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3863,5</w:t>
            </w:r>
          </w:p>
        </w:tc>
      </w:tr>
      <w:tr w:rsidR="007D56EE" w:rsidRPr="007B1483" w:rsidTr="00970F9F">
        <w:trPr>
          <w:gridAfter w:val="1"/>
          <w:wAfter w:w="77" w:type="dxa"/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3863,5</w:t>
            </w:r>
          </w:p>
        </w:tc>
      </w:tr>
      <w:tr w:rsidR="007D56EE" w:rsidRPr="007B1483" w:rsidTr="00970F9F">
        <w:trPr>
          <w:gridAfter w:val="1"/>
          <w:wAfter w:w="77" w:type="dxa"/>
          <w:trHeight w:val="5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3863,5</w:t>
            </w:r>
          </w:p>
        </w:tc>
      </w:tr>
      <w:tr w:rsidR="007D56EE" w:rsidRPr="007B1483" w:rsidTr="00970F9F">
        <w:trPr>
          <w:gridAfter w:val="1"/>
          <w:wAfter w:w="77" w:type="dxa"/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  <w:r w:rsidR="00623C15" w:rsidRPr="007B1483">
              <w:rPr>
                <w:lang w:eastAsia="ru-RU"/>
              </w:rPr>
              <w:t>617</w:t>
            </w:r>
            <w:r w:rsidRPr="007B1483">
              <w:rPr>
                <w:lang w:eastAsia="ru-RU"/>
              </w:rPr>
              <w:t>,9</w:t>
            </w:r>
          </w:p>
        </w:tc>
      </w:tr>
      <w:tr w:rsidR="007D56EE" w:rsidRPr="007B1483" w:rsidTr="007B1483">
        <w:trPr>
          <w:gridAfter w:val="1"/>
          <w:wAfter w:w="77" w:type="dxa"/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23C15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3617,9</w:t>
            </w:r>
          </w:p>
        </w:tc>
      </w:tr>
      <w:tr w:rsidR="00970F9F" w:rsidRPr="007B1483" w:rsidTr="00970F9F">
        <w:trPr>
          <w:gridAfter w:val="1"/>
          <w:wAfter w:w="77" w:type="dxa"/>
          <w:trHeight w:val="4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28,1</w:t>
            </w:r>
          </w:p>
        </w:tc>
      </w:tr>
      <w:tr w:rsidR="007D56EE" w:rsidRPr="007B1483" w:rsidTr="007B1483">
        <w:trPr>
          <w:gridAfter w:val="1"/>
          <w:wAfter w:w="77" w:type="dxa"/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840,7</w:t>
            </w:r>
          </w:p>
        </w:tc>
      </w:tr>
      <w:tr w:rsidR="007D56EE" w:rsidRPr="007B1483" w:rsidTr="007B1483">
        <w:trPr>
          <w:gridAfter w:val="1"/>
          <w:wAfter w:w="77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0071B1">
        <w:trPr>
          <w:gridAfter w:val="1"/>
          <w:wAfter w:w="77" w:type="dxa"/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802,7</w:t>
            </w:r>
          </w:p>
        </w:tc>
      </w:tr>
      <w:tr w:rsidR="007D56EE" w:rsidRPr="007B1483" w:rsidTr="000071B1">
        <w:trPr>
          <w:gridAfter w:val="1"/>
          <w:wAfter w:w="77" w:type="dxa"/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681,6</w:t>
            </w:r>
          </w:p>
        </w:tc>
      </w:tr>
      <w:tr w:rsidR="000071B1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1B1" w:rsidRPr="00647E6F" w:rsidRDefault="000071B1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647E6F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B1483">
              <w:rPr>
                <w:lang w:eastAsia="ru-RU"/>
              </w:rPr>
              <w:t>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7D56EE" w:rsidRPr="007B1483" w:rsidTr="007B1483">
        <w:trPr>
          <w:gridAfter w:val="1"/>
          <w:wAfter w:w="77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515,2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136,4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60,5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825D12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825D12">
              <w:rPr>
                <w:b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7D56EE" w:rsidRPr="00652006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652006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8754A5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195,0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195,0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825D12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25D12">
              <w:rPr>
                <w:b/>
                <w:bCs/>
                <w:lang w:eastAsia="ru-RU"/>
              </w:rPr>
              <w:t>1</w:t>
            </w:r>
            <w:r w:rsidR="007D56EE" w:rsidRPr="00825D12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0071B1">
        <w:trPr>
          <w:gridAfter w:val="1"/>
          <w:wAfter w:w="77" w:type="dxa"/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7420,7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E93063" w:rsidRDefault="00E93063" w:rsidP="007D56EE">
      <w:pPr>
        <w:jc w:val="right"/>
      </w:pPr>
    </w:p>
    <w:p w:rsidR="007D56EE" w:rsidRPr="00647E6F" w:rsidRDefault="007D56EE" w:rsidP="007D56EE">
      <w:pPr>
        <w:jc w:val="right"/>
      </w:pPr>
      <w:r w:rsidRPr="00647E6F"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47" w:rsidRDefault="00A36C47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1384,3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05DC4"/>
    <w:rsid w:val="000071B1"/>
    <w:rsid w:val="000115E5"/>
    <w:rsid w:val="00014B4F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1861"/>
    <w:rsid w:val="00534056"/>
    <w:rsid w:val="00540F9A"/>
    <w:rsid w:val="00545CBA"/>
    <w:rsid w:val="00551AC4"/>
    <w:rsid w:val="00570792"/>
    <w:rsid w:val="00573D4C"/>
    <w:rsid w:val="005752A1"/>
    <w:rsid w:val="00590724"/>
    <w:rsid w:val="0059121B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441F"/>
    <w:rsid w:val="0068387B"/>
    <w:rsid w:val="0068441F"/>
    <w:rsid w:val="006A10E4"/>
    <w:rsid w:val="006A44EE"/>
    <w:rsid w:val="006B3F2D"/>
    <w:rsid w:val="006C3289"/>
    <w:rsid w:val="006C4BFB"/>
    <w:rsid w:val="006F3347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45662"/>
    <w:rsid w:val="008565BD"/>
    <w:rsid w:val="008626E3"/>
    <w:rsid w:val="00863334"/>
    <w:rsid w:val="008728E9"/>
    <w:rsid w:val="008754A5"/>
    <w:rsid w:val="0088510D"/>
    <w:rsid w:val="008876B1"/>
    <w:rsid w:val="00896F6F"/>
    <w:rsid w:val="008976F1"/>
    <w:rsid w:val="008C1915"/>
    <w:rsid w:val="008C6858"/>
    <w:rsid w:val="008D6301"/>
    <w:rsid w:val="008E7F6B"/>
    <w:rsid w:val="008F0EC4"/>
    <w:rsid w:val="008F5EB9"/>
    <w:rsid w:val="00906313"/>
    <w:rsid w:val="00913763"/>
    <w:rsid w:val="009137A6"/>
    <w:rsid w:val="00914B87"/>
    <w:rsid w:val="00924761"/>
    <w:rsid w:val="00926DB9"/>
    <w:rsid w:val="00930A39"/>
    <w:rsid w:val="00941438"/>
    <w:rsid w:val="00946AB9"/>
    <w:rsid w:val="009561B8"/>
    <w:rsid w:val="00970F9F"/>
    <w:rsid w:val="0097410F"/>
    <w:rsid w:val="00974AA7"/>
    <w:rsid w:val="00974CE9"/>
    <w:rsid w:val="00995D13"/>
    <w:rsid w:val="009B320A"/>
    <w:rsid w:val="009B7987"/>
    <w:rsid w:val="009C22B5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3439C"/>
    <w:rsid w:val="00A3596C"/>
    <w:rsid w:val="00A36A3B"/>
    <w:rsid w:val="00A36C47"/>
    <w:rsid w:val="00A37178"/>
    <w:rsid w:val="00A37D81"/>
    <w:rsid w:val="00A43566"/>
    <w:rsid w:val="00A4763E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5A88"/>
    <w:rsid w:val="00F36D02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9797B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12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42</cp:revision>
  <cp:lastPrinted>2023-12-24T14:30:00Z</cp:lastPrinted>
  <dcterms:created xsi:type="dcterms:W3CDTF">2023-11-11T19:01:00Z</dcterms:created>
  <dcterms:modified xsi:type="dcterms:W3CDTF">2024-07-15T13:43:00Z</dcterms:modified>
</cp:coreProperties>
</file>