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747824" w:rsidRPr="00647E6F" w:rsidTr="00EB5AFA">
        <w:trPr>
          <w:cantSplit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«Мамхегское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а</w:t>
            </w:r>
            <w:proofErr w:type="gramStart"/>
            <w:r w:rsidRPr="00647E6F">
              <w:rPr>
                <w:b/>
                <w:i/>
                <w:sz w:val="28"/>
                <w:szCs w:val="28"/>
              </w:rPr>
              <w:t>.М</w:t>
            </w:r>
            <w:proofErr w:type="gramEnd"/>
            <w:r w:rsidRPr="00647E6F">
              <w:rPr>
                <w:b/>
                <w:i/>
                <w:sz w:val="28"/>
                <w:szCs w:val="28"/>
              </w:rPr>
              <w:t>амхег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</w:pPr>
            <w:r w:rsidRPr="00647E6F">
              <w:rPr>
                <w:b/>
                <w:i/>
                <w:sz w:val="28"/>
                <w:szCs w:val="28"/>
              </w:rPr>
              <w:t>Ул. Советская,54а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747824" w:rsidRPr="00647E6F" w:rsidRDefault="002B6D60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70.1pt" filled="t">
                  <v:fill color2="black"/>
                  <v:imagedata r:id="rId6" o:title=""/>
                </v:shape>
              </w:pict>
            </w: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Мамыхыгъэ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Мамыхыгъ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</w:t>
            </w:r>
          </w:p>
          <w:p w:rsidR="00747824" w:rsidRPr="00647E6F" w:rsidRDefault="0074782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ур</w:t>
            </w:r>
            <w:proofErr w:type="gramStart"/>
            <w:r w:rsidRPr="00647E6F">
              <w:rPr>
                <w:b/>
                <w:i/>
                <w:sz w:val="28"/>
                <w:szCs w:val="28"/>
              </w:rPr>
              <w:t>.С</w:t>
            </w:r>
            <w:proofErr w:type="gramEnd"/>
            <w:r w:rsidRPr="00647E6F">
              <w:rPr>
                <w:b/>
                <w:i/>
                <w:sz w:val="28"/>
                <w:szCs w:val="28"/>
              </w:rPr>
              <w:t>оветскэм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 54а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</w:pPr>
          </w:p>
        </w:tc>
      </w:tr>
      <w:tr w:rsidR="00E85DCC" w:rsidRPr="00647E6F" w:rsidTr="00EB5AFA">
        <w:trPr>
          <w:cantSplit/>
          <w:trHeight w:val="87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85DCC" w:rsidRPr="00647E6F" w:rsidRDefault="00E85DCC" w:rsidP="00EB5AFA">
            <w:pPr>
              <w:pStyle w:val="5"/>
              <w:snapToGrid w:val="0"/>
            </w:pP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85DCC" w:rsidRPr="00647E6F" w:rsidRDefault="00E85DCC" w:rsidP="00EB5AFA">
            <w:pPr>
              <w:snapToGrid w:val="0"/>
              <w:spacing w:line="240" w:lineRule="atLeast"/>
              <w:jc w:val="center"/>
            </w:pP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</w:tcPr>
          <w:p w:rsidR="00E85DCC" w:rsidRPr="00647E6F" w:rsidRDefault="00E85DCC" w:rsidP="00EB5AFA">
            <w:pPr>
              <w:pStyle w:val="5"/>
              <w:snapToGrid w:val="0"/>
            </w:pPr>
          </w:p>
        </w:tc>
      </w:tr>
    </w:tbl>
    <w:p w:rsidR="00E92F75" w:rsidRPr="00647E6F" w:rsidRDefault="00E92F75" w:rsidP="00E92F75">
      <w:pPr>
        <w:rPr>
          <w:szCs w:val="28"/>
        </w:rPr>
      </w:pPr>
      <w:r w:rsidRPr="00647E6F">
        <w:rPr>
          <w:szCs w:val="28"/>
        </w:rPr>
        <w:t xml:space="preserve">                                                                                       </w:t>
      </w:r>
    </w:p>
    <w:p w:rsidR="008F5EB9" w:rsidRPr="001B5B8E" w:rsidRDefault="008F5EB9" w:rsidP="008F5EB9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8F5EB9" w:rsidRPr="001B5B8E" w:rsidRDefault="008F5EB9" w:rsidP="008F5EB9">
      <w:pPr>
        <w:pStyle w:val="ad"/>
        <w:rPr>
          <w:b/>
          <w:sz w:val="24"/>
          <w:szCs w:val="24"/>
        </w:rPr>
      </w:pPr>
      <w:r w:rsidRPr="001B5B8E">
        <w:rPr>
          <w:b/>
          <w:sz w:val="24"/>
          <w:szCs w:val="24"/>
        </w:rPr>
        <w:t>РЕШЕНИЕ</w:t>
      </w:r>
    </w:p>
    <w:p w:rsidR="008F5EB9" w:rsidRPr="001B5B8E" w:rsidRDefault="008F5EB9" w:rsidP="008F5EB9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1B5B8E">
        <w:rPr>
          <w:rFonts w:ascii="Times New Roman" w:hAnsi="Times New Roman"/>
          <w:sz w:val="24"/>
          <w:szCs w:val="24"/>
        </w:rPr>
        <w:t xml:space="preserve">Совета народных депутатов муниципального образования </w:t>
      </w:r>
    </w:p>
    <w:p w:rsidR="008F5EB9" w:rsidRPr="001B5B8E" w:rsidRDefault="008F5EB9" w:rsidP="008F5EB9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1B5B8E">
        <w:rPr>
          <w:rFonts w:ascii="Times New Roman" w:hAnsi="Times New Roman"/>
          <w:sz w:val="24"/>
          <w:szCs w:val="24"/>
        </w:rPr>
        <w:t>«Мамхегское сельское поселение»</w:t>
      </w:r>
    </w:p>
    <w:p w:rsidR="008F5EB9" w:rsidRPr="00647E6F" w:rsidRDefault="008F5EB9" w:rsidP="008F5EB9">
      <w:pPr>
        <w:rPr>
          <w:sz w:val="24"/>
          <w:szCs w:val="24"/>
        </w:rPr>
      </w:pPr>
    </w:p>
    <w:p w:rsidR="00A2191B" w:rsidRPr="008F5EB9" w:rsidRDefault="0086428C" w:rsidP="008F5EB9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От 22.04</w:t>
      </w:r>
      <w:r w:rsidR="00BA16C3">
        <w:rPr>
          <w:b/>
          <w:sz w:val="24"/>
          <w:szCs w:val="24"/>
        </w:rPr>
        <w:t>.2024</w:t>
      </w:r>
      <w:r>
        <w:rPr>
          <w:b/>
          <w:sz w:val="24"/>
          <w:szCs w:val="24"/>
        </w:rPr>
        <w:t>г. №37</w:t>
      </w:r>
      <w:r w:rsidR="00DB6288">
        <w:rPr>
          <w:b/>
          <w:sz w:val="24"/>
          <w:szCs w:val="24"/>
        </w:rPr>
        <w:tab/>
      </w:r>
      <w:r w:rsidR="00DB6288">
        <w:rPr>
          <w:b/>
          <w:sz w:val="24"/>
          <w:szCs w:val="24"/>
        </w:rPr>
        <w:tab/>
      </w:r>
      <w:r w:rsidR="008F5EB9" w:rsidRPr="001B5B8E">
        <w:rPr>
          <w:b/>
          <w:sz w:val="24"/>
          <w:szCs w:val="24"/>
        </w:rPr>
        <w:t xml:space="preserve">   </w:t>
      </w:r>
      <w:r w:rsidR="008F5EB9">
        <w:rPr>
          <w:b/>
          <w:sz w:val="24"/>
          <w:szCs w:val="24"/>
        </w:rPr>
        <w:tab/>
      </w:r>
      <w:r w:rsidR="008F5EB9">
        <w:rPr>
          <w:b/>
          <w:sz w:val="24"/>
          <w:szCs w:val="24"/>
        </w:rPr>
        <w:tab/>
      </w:r>
      <w:r w:rsidR="008F5EB9" w:rsidRPr="001B5B8E">
        <w:rPr>
          <w:b/>
          <w:sz w:val="24"/>
          <w:szCs w:val="24"/>
        </w:rPr>
        <w:t xml:space="preserve">                                   </w:t>
      </w:r>
      <w:r w:rsidR="008F5EB9">
        <w:rPr>
          <w:b/>
          <w:sz w:val="24"/>
          <w:szCs w:val="24"/>
        </w:rPr>
        <w:t xml:space="preserve">       </w:t>
      </w:r>
      <w:r w:rsidR="008F5EB9" w:rsidRPr="001B5B8E">
        <w:rPr>
          <w:b/>
          <w:sz w:val="24"/>
          <w:szCs w:val="24"/>
        </w:rPr>
        <w:t xml:space="preserve">          </w:t>
      </w:r>
      <w:r w:rsidR="00DB6288">
        <w:rPr>
          <w:b/>
          <w:sz w:val="24"/>
          <w:szCs w:val="24"/>
        </w:rPr>
        <w:t xml:space="preserve">           </w:t>
      </w:r>
      <w:r w:rsidR="008F5EB9" w:rsidRPr="001B5B8E">
        <w:rPr>
          <w:b/>
          <w:sz w:val="24"/>
          <w:szCs w:val="24"/>
        </w:rPr>
        <w:t>а. Мамхег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28"/>
      </w:tblGrid>
      <w:tr w:rsidR="00CB0159" w:rsidTr="00CB0159">
        <w:tc>
          <w:tcPr>
            <w:tcW w:w="5211" w:type="dxa"/>
          </w:tcPr>
          <w:p w:rsidR="00CB0159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CB0159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CB0159" w:rsidRPr="00BA16C3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внесении изменений и дополнений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 решение Совета народных депутатов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муниципального образования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«Мамхегское сельское поселение»</w:t>
            </w:r>
          </w:p>
          <w:p w:rsidR="00CB0159" w:rsidRPr="00BA16C3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 О бюджете муниципального образования Мамхегское сельское поселение на 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и</w:t>
            </w:r>
          </w:p>
          <w:p w:rsidR="00CB0159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плановый период 202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5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6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годы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CB0159" w:rsidRPr="00BA16C3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27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7.12.202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г.</w:t>
            </w:r>
          </w:p>
          <w:p w:rsidR="00CB0159" w:rsidRDefault="00CB0159" w:rsidP="00857E7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CB0159" w:rsidRDefault="00CB0159" w:rsidP="00E85DC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A16C3" w:rsidRPr="00BA16C3" w:rsidRDefault="00BA16C3" w:rsidP="00BA16C3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            1.</w:t>
      </w:r>
      <w:r w:rsidR="00CB0159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Внести следующие изменения в решени</w:t>
      </w:r>
      <w:r>
        <w:rPr>
          <w:rFonts w:ascii="Times New Roman" w:hAnsi="Times New Roman" w:cs="Times New Roman"/>
          <w:lang w:val="ru-RU"/>
        </w:rPr>
        <w:t xml:space="preserve">е Совета народных депутатов муниципального образования </w:t>
      </w:r>
      <w:r w:rsidRPr="00BA16C3">
        <w:rPr>
          <w:rFonts w:ascii="Times New Roman" w:hAnsi="Times New Roman" w:cs="Times New Roman"/>
          <w:lang w:val="ru-RU"/>
        </w:rPr>
        <w:t>«Мамхегское сельское поселение</w:t>
      </w:r>
      <w:r>
        <w:rPr>
          <w:rFonts w:ascii="Times New Roman" w:hAnsi="Times New Roman" w:cs="Times New Roman"/>
          <w:lang w:val="ru-RU"/>
        </w:rPr>
        <w:t>»</w:t>
      </w:r>
      <w:r w:rsidRPr="00BA16C3">
        <w:rPr>
          <w:rFonts w:ascii="Times New Roman" w:hAnsi="Times New Roman" w:cs="Times New Roman"/>
          <w:lang w:val="ru-RU"/>
        </w:rPr>
        <w:t xml:space="preserve"> №</w:t>
      </w:r>
      <w:r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 « О бюджете муниципального образования  Мамхегское сельское поселение на 202</w:t>
      </w:r>
      <w:r>
        <w:rPr>
          <w:rFonts w:ascii="Times New Roman" w:hAnsi="Times New Roman" w:cs="Times New Roman"/>
          <w:lang w:val="ru-RU"/>
        </w:rPr>
        <w:t>4</w:t>
      </w:r>
      <w:r w:rsidRPr="00BA16C3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>и плановый период 202</w:t>
      </w:r>
      <w:r>
        <w:rPr>
          <w:rFonts w:ascii="Times New Roman" w:eastAsia="Calibri" w:hAnsi="Times New Roman" w:cs="Times New Roman"/>
          <w:color w:val="auto"/>
          <w:lang w:val="ru-RU"/>
        </w:rPr>
        <w:t>5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 xml:space="preserve"> и 202</w:t>
      </w:r>
      <w:r>
        <w:rPr>
          <w:rFonts w:ascii="Times New Roman" w:eastAsia="Calibri" w:hAnsi="Times New Roman" w:cs="Times New Roman"/>
          <w:color w:val="auto"/>
          <w:lang w:val="ru-RU"/>
        </w:rPr>
        <w:t>6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 xml:space="preserve"> годы</w:t>
      </w:r>
      <w:r w:rsidRPr="00BA16C3">
        <w:rPr>
          <w:rFonts w:ascii="Times New Roman" w:hAnsi="Times New Roman" w:cs="Times New Roman"/>
          <w:lang w:val="ru-RU"/>
        </w:rPr>
        <w:t xml:space="preserve"> »: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</w:t>
      </w:r>
      <w:r w:rsidR="00857E77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п.1 дополнить подпунктом (3) следующего содержания: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4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читать в новой редакции согласно приложении №4 решения Совета народных депутатов №</w:t>
      </w:r>
      <w:r w:rsidR="0086428C">
        <w:rPr>
          <w:rFonts w:ascii="Times New Roman" w:hAnsi="Times New Roman" w:cs="Times New Roman"/>
          <w:lang w:val="ru-RU"/>
        </w:rPr>
        <w:t>37 от 22</w:t>
      </w:r>
      <w:r w:rsidRPr="00BA16C3">
        <w:rPr>
          <w:rFonts w:ascii="Times New Roman" w:hAnsi="Times New Roman" w:cs="Times New Roman"/>
          <w:lang w:val="ru-RU"/>
        </w:rPr>
        <w:t>.0</w:t>
      </w:r>
      <w:r w:rsidR="0086428C">
        <w:rPr>
          <w:rFonts w:ascii="Times New Roman" w:hAnsi="Times New Roman" w:cs="Times New Roman"/>
          <w:lang w:val="ru-RU"/>
        </w:rPr>
        <w:t>4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6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№6 решения Совета народных депутатов </w:t>
      </w:r>
      <w:r w:rsidR="0086428C" w:rsidRPr="00BA16C3">
        <w:rPr>
          <w:rFonts w:ascii="Times New Roman" w:hAnsi="Times New Roman" w:cs="Times New Roman"/>
          <w:lang w:val="ru-RU"/>
        </w:rPr>
        <w:t>№</w:t>
      </w:r>
      <w:r w:rsidR="0086428C">
        <w:rPr>
          <w:rFonts w:ascii="Times New Roman" w:hAnsi="Times New Roman" w:cs="Times New Roman"/>
          <w:lang w:val="ru-RU"/>
        </w:rPr>
        <w:t>37 от 22</w:t>
      </w:r>
      <w:r w:rsidR="0086428C" w:rsidRPr="00BA16C3">
        <w:rPr>
          <w:rFonts w:ascii="Times New Roman" w:hAnsi="Times New Roman" w:cs="Times New Roman"/>
          <w:lang w:val="ru-RU"/>
        </w:rPr>
        <w:t>.0</w:t>
      </w:r>
      <w:r w:rsidR="0086428C">
        <w:rPr>
          <w:rFonts w:ascii="Times New Roman" w:hAnsi="Times New Roman" w:cs="Times New Roman"/>
          <w:lang w:val="ru-RU"/>
        </w:rPr>
        <w:t>4</w:t>
      </w:r>
      <w:r w:rsidR="0086428C" w:rsidRPr="00BA16C3">
        <w:rPr>
          <w:rFonts w:ascii="Times New Roman" w:hAnsi="Times New Roman" w:cs="Times New Roman"/>
          <w:lang w:val="ru-RU"/>
        </w:rPr>
        <w:t>.202</w:t>
      </w:r>
      <w:r w:rsidR="0086428C">
        <w:rPr>
          <w:rFonts w:ascii="Times New Roman" w:hAnsi="Times New Roman" w:cs="Times New Roman"/>
          <w:lang w:val="ru-RU"/>
        </w:rPr>
        <w:t>4г.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№8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857E77" w:rsidRPr="00BA16C3" w:rsidRDefault="00BA16C3" w:rsidP="00DB6288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№8 решения Совета народных депутатов </w:t>
      </w:r>
      <w:r w:rsidR="0086428C" w:rsidRPr="00BA16C3">
        <w:rPr>
          <w:rFonts w:ascii="Times New Roman" w:hAnsi="Times New Roman" w:cs="Times New Roman"/>
          <w:lang w:val="ru-RU"/>
        </w:rPr>
        <w:t>№</w:t>
      </w:r>
      <w:r w:rsidR="0086428C">
        <w:rPr>
          <w:rFonts w:ascii="Times New Roman" w:hAnsi="Times New Roman" w:cs="Times New Roman"/>
          <w:lang w:val="ru-RU"/>
        </w:rPr>
        <w:t>37 от 22</w:t>
      </w:r>
      <w:r w:rsidR="0086428C" w:rsidRPr="00BA16C3">
        <w:rPr>
          <w:rFonts w:ascii="Times New Roman" w:hAnsi="Times New Roman" w:cs="Times New Roman"/>
          <w:lang w:val="ru-RU"/>
        </w:rPr>
        <w:t>.0</w:t>
      </w:r>
      <w:r w:rsidR="0086428C">
        <w:rPr>
          <w:rFonts w:ascii="Times New Roman" w:hAnsi="Times New Roman" w:cs="Times New Roman"/>
          <w:lang w:val="ru-RU"/>
        </w:rPr>
        <w:t>4</w:t>
      </w:r>
      <w:r w:rsidR="0086428C" w:rsidRPr="00BA16C3">
        <w:rPr>
          <w:rFonts w:ascii="Times New Roman" w:hAnsi="Times New Roman" w:cs="Times New Roman"/>
          <w:lang w:val="ru-RU"/>
        </w:rPr>
        <w:t>.202</w:t>
      </w:r>
      <w:r w:rsidR="0086428C">
        <w:rPr>
          <w:rFonts w:ascii="Times New Roman" w:hAnsi="Times New Roman" w:cs="Times New Roman"/>
          <w:lang w:val="ru-RU"/>
        </w:rPr>
        <w:t>4г.</w:t>
      </w:r>
    </w:p>
    <w:p w:rsidR="0086428C" w:rsidRDefault="00BA16C3" w:rsidP="00857E77">
      <w:pPr>
        <w:pStyle w:val="Standard"/>
        <w:ind w:firstLine="709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  </w:t>
      </w:r>
    </w:p>
    <w:p w:rsidR="00BA16C3" w:rsidRPr="00857E77" w:rsidRDefault="00BA16C3" w:rsidP="00857E77">
      <w:pPr>
        <w:pStyle w:val="Standard"/>
        <w:ind w:firstLine="709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2.Настоящее решение опубликовать в районной газете «Заря» или обнародовать.</w:t>
      </w:r>
    </w:p>
    <w:p w:rsidR="00857E77" w:rsidRDefault="00857E77" w:rsidP="007B1483">
      <w:pPr>
        <w:suppressAutoHyphens w:val="0"/>
        <w:rPr>
          <w:sz w:val="24"/>
          <w:lang w:eastAsia="ru-RU"/>
        </w:rPr>
      </w:pPr>
    </w:p>
    <w:p w:rsidR="00857E77" w:rsidRDefault="00857E77" w:rsidP="007B1483">
      <w:pPr>
        <w:suppressAutoHyphens w:val="0"/>
        <w:rPr>
          <w:sz w:val="24"/>
          <w:lang w:eastAsia="ru-RU"/>
        </w:rPr>
      </w:pPr>
    </w:p>
    <w:p w:rsidR="00857E77" w:rsidRDefault="00857E77" w:rsidP="007B1483">
      <w:pPr>
        <w:suppressAutoHyphens w:val="0"/>
        <w:rPr>
          <w:sz w:val="24"/>
          <w:lang w:eastAsia="ru-RU"/>
        </w:rPr>
      </w:pPr>
    </w:p>
    <w:p w:rsidR="00857E77" w:rsidRDefault="00857E77" w:rsidP="007B1483">
      <w:pPr>
        <w:suppressAutoHyphens w:val="0"/>
        <w:rPr>
          <w:sz w:val="24"/>
          <w:lang w:eastAsia="ru-RU"/>
        </w:rPr>
      </w:pPr>
    </w:p>
    <w:p w:rsidR="00857E77" w:rsidRDefault="00857E77" w:rsidP="007B1483">
      <w:pPr>
        <w:suppressAutoHyphens w:val="0"/>
        <w:rPr>
          <w:sz w:val="24"/>
          <w:lang w:eastAsia="ru-RU"/>
        </w:rPr>
      </w:pPr>
    </w:p>
    <w:p w:rsidR="007B1483" w:rsidRPr="00BA16C3" w:rsidRDefault="007B1483" w:rsidP="007B1483">
      <w:pPr>
        <w:suppressAutoHyphens w:val="0"/>
        <w:rPr>
          <w:sz w:val="24"/>
          <w:lang w:eastAsia="ru-RU"/>
        </w:rPr>
      </w:pPr>
      <w:r w:rsidRPr="00BA16C3">
        <w:rPr>
          <w:sz w:val="24"/>
          <w:lang w:eastAsia="ru-RU"/>
        </w:rPr>
        <w:t>Председатель совета народных депутатов</w:t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</w:p>
    <w:p w:rsidR="007B1483" w:rsidRPr="00BA16C3" w:rsidRDefault="007B1483" w:rsidP="007B1483">
      <w:pPr>
        <w:tabs>
          <w:tab w:val="left" w:pos="1562"/>
        </w:tabs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муниципального образования</w:t>
      </w:r>
      <w:r w:rsidRPr="00BA16C3">
        <w:rPr>
          <w:sz w:val="24"/>
          <w:lang w:eastAsia="ru-RU"/>
        </w:rPr>
        <w:t xml:space="preserve"> </w:t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  <w:t xml:space="preserve">Б.К. </w:t>
      </w:r>
      <w:proofErr w:type="spellStart"/>
      <w:r w:rsidRPr="00BA16C3">
        <w:rPr>
          <w:sz w:val="24"/>
          <w:lang w:eastAsia="ru-RU"/>
        </w:rPr>
        <w:t>Ашхамахов</w:t>
      </w:r>
      <w:proofErr w:type="spellEnd"/>
    </w:p>
    <w:p w:rsidR="007B1483" w:rsidRPr="00BA16C3" w:rsidRDefault="007B1483" w:rsidP="007B1483">
      <w:pPr>
        <w:tabs>
          <w:tab w:val="left" w:pos="1562"/>
        </w:tabs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«Мамхегское сельское поселение»</w:t>
      </w:r>
    </w:p>
    <w:p w:rsidR="00BA16C3" w:rsidRDefault="00BA16C3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857E77" w:rsidRPr="00BA16C3" w:rsidRDefault="00857E7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700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 xml:space="preserve">Глава </w:t>
      </w:r>
      <w:r w:rsidR="00F53700" w:rsidRPr="00BA16C3">
        <w:rPr>
          <w:sz w:val="24"/>
          <w:szCs w:val="24"/>
          <w:lang w:eastAsia="ru-RU"/>
        </w:rPr>
        <w:t>муниципального образования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«</w:t>
      </w:r>
      <w:r w:rsidR="00A57F55" w:rsidRPr="00BA16C3">
        <w:rPr>
          <w:sz w:val="24"/>
          <w:szCs w:val="24"/>
          <w:lang w:eastAsia="ru-RU"/>
        </w:rPr>
        <w:t>Мамхегское</w:t>
      </w:r>
      <w:r w:rsidR="00F53700" w:rsidRPr="00BA16C3">
        <w:rPr>
          <w:sz w:val="24"/>
          <w:szCs w:val="24"/>
          <w:lang w:eastAsia="ru-RU"/>
        </w:rPr>
        <w:t xml:space="preserve"> </w:t>
      </w:r>
      <w:r w:rsidR="007D36DE" w:rsidRPr="00BA16C3">
        <w:rPr>
          <w:sz w:val="24"/>
          <w:szCs w:val="24"/>
          <w:lang w:eastAsia="ru-RU"/>
        </w:rPr>
        <w:t>сельское поселение»</w:t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297CBC" w:rsidRPr="00BA16C3">
        <w:rPr>
          <w:sz w:val="24"/>
          <w:szCs w:val="24"/>
          <w:lang w:eastAsia="ru-RU"/>
        </w:rPr>
        <w:t>Р</w:t>
      </w:r>
      <w:r w:rsidR="007D36DE" w:rsidRPr="00BA16C3">
        <w:rPr>
          <w:sz w:val="24"/>
          <w:szCs w:val="24"/>
          <w:lang w:eastAsia="ru-RU"/>
        </w:rPr>
        <w:t>.</w:t>
      </w:r>
      <w:r w:rsidR="00297CBC" w:rsidRPr="00BA16C3">
        <w:rPr>
          <w:sz w:val="24"/>
          <w:szCs w:val="24"/>
          <w:lang w:eastAsia="ru-RU"/>
        </w:rPr>
        <w:t>А</w:t>
      </w:r>
      <w:r w:rsidR="007D36DE" w:rsidRPr="00BA16C3">
        <w:rPr>
          <w:sz w:val="24"/>
          <w:szCs w:val="24"/>
          <w:lang w:eastAsia="ru-RU"/>
        </w:rPr>
        <w:t xml:space="preserve">. </w:t>
      </w:r>
      <w:r w:rsidR="00297CBC" w:rsidRPr="00BA16C3">
        <w:rPr>
          <w:sz w:val="24"/>
          <w:szCs w:val="24"/>
          <w:lang w:eastAsia="ru-RU"/>
        </w:rPr>
        <w:t>Тахумов</w:t>
      </w:r>
    </w:p>
    <w:tbl>
      <w:tblPr>
        <w:tblW w:w="14416" w:type="dxa"/>
        <w:tblInd w:w="-601" w:type="dxa"/>
        <w:tblLook w:val="04A0"/>
      </w:tblPr>
      <w:tblGrid>
        <w:gridCol w:w="472"/>
        <w:gridCol w:w="610"/>
        <w:gridCol w:w="2628"/>
        <w:gridCol w:w="6996"/>
        <w:gridCol w:w="472"/>
        <w:gridCol w:w="610"/>
        <w:gridCol w:w="2628"/>
      </w:tblGrid>
      <w:tr w:rsidR="00924761" w:rsidRPr="00647E6F" w:rsidTr="00F90AB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15" w:rsidRDefault="008C1915" w:rsidP="00924761">
            <w:pPr>
              <w:suppressAutoHyphens w:val="0"/>
              <w:rPr>
                <w:lang w:eastAsia="ru-RU"/>
              </w:rPr>
            </w:pPr>
          </w:p>
          <w:p w:rsidR="00857E77" w:rsidRPr="00647E6F" w:rsidRDefault="00857E77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3B288F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</w:t>
            </w:r>
            <w:r w:rsidR="003B288F" w:rsidRPr="00647E6F">
              <w:rPr>
                <w:lang w:eastAsia="ru-RU"/>
              </w:rPr>
              <w:t>4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Приложение №4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Совета народных депутатов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"Мамхегское сельское поселение" </w:t>
            </w:r>
          </w:p>
        </w:tc>
      </w:tr>
      <w:tr w:rsidR="007D56EE" w:rsidRPr="00647E6F" w:rsidTr="007D56EE">
        <w:trPr>
          <w:trHeight w:val="28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7" w:rsidRDefault="0046425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</w:p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</w:t>
            </w:r>
            <w:proofErr w:type="spellStart"/>
            <w:r w:rsidRPr="00647E6F">
              <w:rPr>
                <w:lang w:eastAsia="ru-RU"/>
              </w:rPr>
              <w:t>Мамхеское</w:t>
            </w:r>
            <w:proofErr w:type="spellEnd"/>
            <w:r w:rsidRPr="00647E6F">
              <w:rPr>
                <w:lang w:eastAsia="ru-RU"/>
              </w:rPr>
              <w:t xml:space="preserve"> сельское поселение" 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№ 37 от 17 декабря 2018 года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  </w:t>
            </w:r>
            <w:r w:rsidR="008F5EB9">
              <w:rPr>
                <w:color w:val="000000" w:themeColor="text1"/>
                <w:lang w:eastAsia="ru-RU"/>
              </w:rPr>
              <w:t>от 07.12</w:t>
            </w:r>
            <w:r w:rsidR="008F5EB9" w:rsidRPr="00A36C47">
              <w:rPr>
                <w:color w:val="000000" w:themeColor="text1"/>
                <w:lang w:eastAsia="ru-RU"/>
              </w:rPr>
              <w:t>.2023г. №</w:t>
            </w:r>
            <w:r w:rsidR="008F5EB9">
              <w:rPr>
                <w:color w:val="000000" w:themeColor="text1"/>
                <w:lang w:eastAsia="ru-RU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  <w:tbl>
            <w:tblPr>
              <w:tblW w:w="10490" w:type="dxa"/>
              <w:tblLook w:val="04A0"/>
            </w:tblPr>
            <w:tblGrid>
              <w:gridCol w:w="6780"/>
              <w:gridCol w:w="472"/>
              <w:gridCol w:w="610"/>
              <w:gridCol w:w="2628"/>
            </w:tblGrid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Распределение расходов бюджета муниципального образования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"Мамхегское сельское поселение" на 202</w:t>
                  </w:r>
                  <w:r w:rsidR="003F786D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год  по разделам и подразделам,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функциональной классификации расходов бюджетов Российской Федерации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(тыс</w:t>
                  </w:r>
                  <w:proofErr w:type="gramStart"/>
                  <w:r w:rsidRPr="00647E6F">
                    <w:rPr>
                      <w:lang w:eastAsia="ru-RU"/>
                    </w:rPr>
                    <w:t>.р</w:t>
                  </w:r>
                  <w:proofErr w:type="gramEnd"/>
                  <w:r w:rsidRPr="00647E6F">
                    <w:rPr>
                      <w:lang w:eastAsia="ru-RU"/>
                    </w:rPr>
                    <w:t>уб.)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РЗ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ПРЗ</w:t>
                  </w:r>
                </w:p>
              </w:tc>
              <w:tc>
                <w:tcPr>
                  <w:tcW w:w="26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Сумма на 202</w:t>
                  </w:r>
                  <w:r w:rsidR="00464257">
                    <w:rPr>
                      <w:lang w:eastAsia="ru-RU"/>
                    </w:rPr>
                    <w:t>4</w:t>
                  </w:r>
                  <w:r w:rsidRPr="00647E6F">
                    <w:rPr>
                      <w:lang w:eastAsia="ru-RU"/>
                    </w:rPr>
                    <w:t xml:space="preserve"> год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7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ОБЩЕГОСУДАРСТВЕННЫЕ 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B82963" w:rsidP="00B8486A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55</w:t>
                  </w:r>
                  <w:r w:rsidR="00B8486A">
                    <w:rPr>
                      <w:b/>
                      <w:bCs/>
                      <w:lang w:eastAsia="ru-RU"/>
                    </w:rPr>
                    <w:t>29</w:t>
                  </w:r>
                  <w:r w:rsidR="008310CA">
                    <w:rPr>
                      <w:b/>
                      <w:bCs/>
                      <w:lang w:eastAsia="ru-RU"/>
                    </w:rPr>
                    <w:t>,9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02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970F9F" w:rsidP="00C628A5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1079,3</w:t>
                  </w:r>
                </w:p>
              </w:tc>
            </w:tr>
            <w:tr w:rsidR="007D56EE" w:rsidRPr="00647E6F" w:rsidTr="007D56EE">
              <w:trPr>
                <w:trHeight w:val="76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</w:t>
                  </w:r>
                  <w:r>
                    <w:rPr>
                      <w:b/>
                      <w:bCs/>
                      <w:lang w:eastAsia="ru-RU"/>
                    </w:rPr>
                    <w:t>йс</w:t>
                  </w:r>
                  <w:r w:rsidRPr="00647E6F">
                    <w:rPr>
                      <w:b/>
                      <w:bCs/>
                      <w:lang w:eastAsia="ru-RU"/>
                    </w:rPr>
                    <w:t xml:space="preserve">кой Федерации, местных администраций 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020FBA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3907,9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B8486A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542,7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C1148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353,9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C1148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353,9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БЕЗОПАСНОСТЬ И</w:t>
                  </w:r>
                  <w:r w:rsidRPr="00647E6F">
                    <w:rPr>
                      <w:b/>
                      <w:bCs/>
                      <w:lang w:eastAsia="ru-RU"/>
                    </w:rPr>
                    <w:cr/>
                    <w:t>ПРАВООХРАНИТЕЛЬНАЯ ДЕЯТЕЛЬНОСТЬ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B8486A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2</w:t>
                  </w:r>
                  <w:r w:rsidR="007D56EE" w:rsidRPr="00647E6F">
                    <w:rPr>
                      <w:b/>
                      <w:bCs/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B8486A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="007D56EE"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rFonts w:eastAsia="Calibri"/>
                    </w:rPr>
                    <w:t>Обеспечение пожарной безопасности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B8486A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="007D56EE"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131165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1085,3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131165" w:rsidRDefault="00131165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131165">
                    <w:rPr>
                      <w:bCs/>
                      <w:lang w:eastAsia="ru-RU"/>
                    </w:rPr>
                    <w:t>1085,3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proofErr w:type="spellStart"/>
                  <w:proofErr w:type="gramStart"/>
                  <w:r w:rsidRPr="00647E6F">
                    <w:rPr>
                      <w:b/>
                      <w:bCs/>
                      <w:lang w:eastAsia="ru-RU"/>
                    </w:rPr>
                    <w:t>Жилищно</w:t>
                  </w:r>
                  <w:proofErr w:type="spellEnd"/>
                  <w:r w:rsidRPr="00647E6F">
                    <w:rPr>
                      <w:b/>
                      <w:bCs/>
                      <w:lang w:eastAsia="ru-RU"/>
                    </w:rPr>
                    <w:t xml:space="preserve"> - коммунальное</w:t>
                  </w:r>
                  <w:proofErr w:type="gramEnd"/>
                  <w:r w:rsidRPr="00647E6F">
                    <w:rPr>
                      <w:b/>
                      <w:bCs/>
                      <w:lang w:eastAsia="ru-RU"/>
                    </w:rPr>
                    <w:t xml:space="preserve"> хозяйство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B8486A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143</w:t>
                  </w:r>
                  <w:r w:rsidR="008310CA">
                    <w:rPr>
                      <w:b/>
                      <w:bCs/>
                      <w:lang w:eastAsia="ru-RU"/>
                    </w:rPr>
                    <w:t>,6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Мероприятия по благоустройству сельских поселений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B8486A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143</w:t>
                  </w:r>
                  <w:r w:rsidR="008310CA">
                    <w:rPr>
                      <w:lang w:eastAsia="ru-RU"/>
                    </w:rPr>
                    <w:t>,6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B8486A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</w:t>
                  </w:r>
                  <w:r w:rsidR="007D56EE" w:rsidRPr="00647E6F">
                    <w:rPr>
                      <w:b/>
                      <w:bCs/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Молодежная политика  и оздоровление детей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07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07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B8486A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="007D56EE"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B82963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7115,7</w:t>
                  </w:r>
                </w:p>
              </w:tc>
            </w:tr>
          </w:tbl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B1483" w:rsidRPr="00647E6F" w:rsidTr="007D56EE">
        <w:trPr>
          <w:gridAfter w:val="4"/>
          <w:wAfter w:w="10706" w:type="dxa"/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B1483" w:rsidRPr="00647E6F" w:rsidTr="007D56EE">
        <w:trPr>
          <w:gridAfter w:val="4"/>
          <w:wAfter w:w="10706" w:type="dxa"/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</w:p>
        </w:tc>
      </w:tr>
    </w:tbl>
    <w:p w:rsidR="007D56EE" w:rsidRDefault="007D56EE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857E77" w:rsidRDefault="00857E77" w:rsidP="007D56EE">
      <w:pPr>
        <w:jc w:val="right"/>
      </w:pPr>
    </w:p>
    <w:p w:rsidR="00857E77" w:rsidRDefault="00857E77" w:rsidP="007D56EE">
      <w:pPr>
        <w:jc w:val="right"/>
      </w:pPr>
    </w:p>
    <w:p w:rsidR="00DB6288" w:rsidRPr="00647E6F" w:rsidRDefault="00DB6288" w:rsidP="005F12FA"/>
    <w:tbl>
      <w:tblPr>
        <w:tblW w:w="12773" w:type="dxa"/>
        <w:tblInd w:w="-743" w:type="dxa"/>
        <w:tblLook w:val="04A0"/>
      </w:tblPr>
      <w:tblGrid>
        <w:gridCol w:w="437"/>
        <w:gridCol w:w="355"/>
        <w:gridCol w:w="1353"/>
        <w:gridCol w:w="1697"/>
        <w:gridCol w:w="1934"/>
        <w:gridCol w:w="320"/>
        <w:gridCol w:w="425"/>
        <w:gridCol w:w="142"/>
        <w:gridCol w:w="443"/>
        <w:gridCol w:w="129"/>
        <w:gridCol w:w="1696"/>
        <w:gridCol w:w="584"/>
        <w:gridCol w:w="208"/>
        <w:gridCol w:w="567"/>
        <w:gridCol w:w="786"/>
        <w:gridCol w:w="863"/>
        <w:gridCol w:w="834"/>
      </w:tblGrid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                              Приложение №6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к Решению Совета народных депутатов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84" w:rsidRDefault="00272684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муниципального образования</w:t>
            </w:r>
            <w:r w:rsidR="007D56EE" w:rsidRPr="00647E6F">
              <w:rPr>
                <w:lang w:eastAsia="ru-RU"/>
              </w:rPr>
              <w:t xml:space="preserve"> </w:t>
            </w:r>
          </w:p>
          <w:p w:rsidR="007D56EE" w:rsidRPr="00647E6F" w:rsidRDefault="00272684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</w:t>
            </w:r>
            <w:r w:rsidR="007D56EE" w:rsidRPr="00647E6F">
              <w:rPr>
                <w:lang w:eastAsia="ru-RU"/>
              </w:rPr>
              <w:t>"Мамхегское сельское поселение"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8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</w:t>
            </w:r>
            <w:r w:rsidR="005F12FA">
              <w:rPr>
                <w:lang w:eastAsia="ru-RU"/>
              </w:rPr>
              <w:t xml:space="preserve">                       </w:t>
            </w:r>
            <w:r w:rsidR="00A36C47">
              <w:rPr>
                <w:lang w:eastAsia="ru-RU"/>
              </w:rPr>
              <w:t xml:space="preserve">        </w:t>
            </w:r>
            <w:r w:rsidR="008F5EB9">
              <w:rPr>
                <w:color w:val="000000" w:themeColor="text1"/>
                <w:lang w:eastAsia="ru-RU"/>
              </w:rPr>
              <w:t>от 07.12</w:t>
            </w:r>
            <w:r w:rsidR="008F5EB9" w:rsidRPr="00A36C47">
              <w:rPr>
                <w:color w:val="000000" w:themeColor="text1"/>
                <w:lang w:eastAsia="ru-RU"/>
              </w:rPr>
              <w:t>.2023г. №</w:t>
            </w:r>
            <w:r w:rsidR="008F5EB9">
              <w:rPr>
                <w:color w:val="000000" w:themeColor="text1"/>
                <w:lang w:eastAsia="ru-RU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315"/>
        </w:trPr>
        <w:tc>
          <w:tcPr>
            <w:tcW w:w="119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>Распределение ассигнований из бюджета муниципального образования</w:t>
            </w:r>
            <w:r w:rsidR="005F12FA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"Мамхегское сельское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 xml:space="preserve"> поселение" на 202</w:t>
            </w:r>
            <w:r w:rsidR="005F12FA">
              <w:rPr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год по разделам и подразделам, целевым статьям и видам расходов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gridAfter w:val="16"/>
          <w:wAfter w:w="12336" w:type="dxa"/>
          <w:trHeight w:val="31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(тыс</w:t>
            </w:r>
            <w:proofErr w:type="gramStart"/>
            <w:r w:rsidRPr="00647E6F">
              <w:rPr>
                <w:lang w:eastAsia="ru-RU"/>
              </w:rPr>
              <w:t>.р</w:t>
            </w:r>
            <w:proofErr w:type="gramEnd"/>
            <w:r w:rsidRPr="00647E6F">
              <w:rPr>
                <w:lang w:eastAsia="ru-RU"/>
              </w:rPr>
              <w:t>уб.)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РЗ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ПРЗ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ЦС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ВР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Сумма на 202</w:t>
            </w:r>
            <w:r w:rsidR="005F12FA">
              <w:rPr>
                <w:sz w:val="19"/>
                <w:szCs w:val="19"/>
                <w:lang w:eastAsia="ru-RU"/>
              </w:rPr>
              <w:t>4</w:t>
            </w:r>
            <w:r w:rsidRPr="00647E6F">
              <w:rPr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ОБЩЕГОСУДАРСТВЕННЫЕ 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B82963" w:rsidP="00D47088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55</w:t>
            </w:r>
            <w:r w:rsidR="00D47088">
              <w:rPr>
                <w:b/>
                <w:bCs/>
                <w:sz w:val="19"/>
                <w:szCs w:val="19"/>
                <w:lang w:eastAsia="ru-RU"/>
              </w:rPr>
              <w:t>29</w:t>
            </w:r>
            <w:r w:rsidR="00B20EDB">
              <w:rPr>
                <w:b/>
                <w:bCs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020FBA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>
              <w:rPr>
                <w:b/>
                <w:sz w:val="19"/>
                <w:szCs w:val="19"/>
                <w:lang w:eastAsia="ru-RU"/>
              </w:rPr>
              <w:t>1079,3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8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1079,3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1079,3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76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D008F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107</w:t>
            </w:r>
            <w:r w:rsidR="005F12FA">
              <w:rPr>
                <w:sz w:val="19"/>
                <w:szCs w:val="19"/>
                <w:lang w:eastAsia="ru-RU"/>
              </w:rPr>
              <w:t>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76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3907,9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3907,9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B87102" w:rsidRDefault="007D56EE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020FBA" w:rsidP="00D008F6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3907,9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</w:t>
            </w:r>
            <w:r w:rsidR="000379C4">
              <w:rPr>
                <w:sz w:val="19"/>
                <w:szCs w:val="19"/>
                <w:lang w:eastAsia="ru-RU"/>
              </w:rPr>
              <w:t>617,9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76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</w:t>
            </w:r>
            <w:r w:rsidR="000379C4">
              <w:rPr>
                <w:sz w:val="19"/>
                <w:szCs w:val="19"/>
                <w:lang w:eastAsia="ru-RU"/>
              </w:rPr>
              <w:t>617,9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500858">
        <w:trPr>
          <w:trHeight w:val="492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B82963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Default="0050085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240,0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085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21,8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B8486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542,7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Расходы по проведению</w:t>
            </w:r>
            <w:r w:rsidRPr="00647E6F">
              <w:rPr>
                <w:sz w:val="19"/>
                <w:szCs w:val="19"/>
                <w:lang w:eastAsia="ru-RU"/>
              </w:rPr>
              <w:t xml:space="preserve"> работ по противодействию наркомании и коррупции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B8486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504,7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 xml:space="preserve">прочие выплаты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B8486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383,6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B8486A" w:rsidP="00D061D8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376,6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B8486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7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6Ж80001011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60,5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</w:t>
            </w:r>
            <w:r>
              <w:rPr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60,6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lastRenderedPageBreak/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0B5F9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0B5F9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D47088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2</w:t>
            </w:r>
            <w:r w:rsidR="00020FBA" w:rsidRPr="00647E6F">
              <w:rPr>
                <w:b/>
                <w:bCs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D4708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D4708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D4708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rFonts w:eastAsia="Calibri"/>
              </w:rPr>
              <w:t>Обеспечение пожарной безопасности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D4708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D4708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1E5DEE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Дорожные фонды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sz w:val="19"/>
                <w:szCs w:val="19"/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sz w:val="19"/>
                <w:szCs w:val="19"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хозяйство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D47088" w:rsidP="00D47088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143</w:t>
            </w:r>
            <w:r w:rsidR="00020FBA">
              <w:rPr>
                <w:b/>
                <w:bCs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D47088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143</w:t>
            </w:r>
            <w:r w:rsidR="00020FBA">
              <w:rPr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D4708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D4708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</w:t>
            </w:r>
            <w:r w:rsidR="00020FBA"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D4708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05295F" w:rsidRDefault="00D47088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128</w:t>
            </w:r>
            <w:r w:rsidR="00020FBA">
              <w:rPr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05295F" w:rsidRDefault="00D47088" w:rsidP="00D47088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128,</w:t>
            </w:r>
            <w:r w:rsidR="00020FBA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D4708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иных платежей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D4708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</w:p>
          <w:p w:rsidR="00020FBA" w:rsidRPr="00647E6F" w:rsidRDefault="00D47088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</w:t>
            </w:r>
            <w:r w:rsidR="00020FBA" w:rsidRPr="00647E6F">
              <w:rPr>
                <w:b/>
                <w:bCs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Молодежная политика  и оздоровление детей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D4708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молодежной политики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D4708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Организация работы с молодежью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D4708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D4708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Всего расходов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B82963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7115</w:t>
            </w:r>
            <w:r w:rsidR="00020FBA">
              <w:rPr>
                <w:b/>
                <w:bCs/>
                <w:sz w:val="19"/>
                <w:szCs w:val="19"/>
                <w:lang w:eastAsia="ru-RU"/>
              </w:rPr>
              <w:t>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gridAfter w:val="13"/>
          <w:wAfter w:w="8931" w:type="dxa"/>
          <w:trHeight w:val="315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020FBA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020FBA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</w:tbl>
    <w:p w:rsidR="007D56EE" w:rsidRDefault="007D56EE" w:rsidP="00B82963"/>
    <w:p w:rsidR="00D47088" w:rsidRDefault="00D47088" w:rsidP="00B82963"/>
    <w:p w:rsidR="00D47088" w:rsidRDefault="00D47088" w:rsidP="00B82963"/>
    <w:p w:rsidR="00D47088" w:rsidRDefault="00D47088" w:rsidP="00B82963"/>
    <w:p w:rsidR="00D47088" w:rsidRDefault="00D47088" w:rsidP="00B82963"/>
    <w:p w:rsidR="00D47088" w:rsidRDefault="00D47088" w:rsidP="00B82963"/>
    <w:p w:rsidR="00D47088" w:rsidRDefault="00D47088" w:rsidP="00B82963"/>
    <w:p w:rsidR="00D47088" w:rsidRDefault="00D47088" w:rsidP="00B82963"/>
    <w:p w:rsidR="00D47088" w:rsidRDefault="00D47088" w:rsidP="00B82963"/>
    <w:p w:rsidR="00D47088" w:rsidRDefault="00D47088" w:rsidP="00B82963"/>
    <w:p w:rsidR="00D47088" w:rsidRDefault="00D47088" w:rsidP="00B82963"/>
    <w:p w:rsidR="00D47088" w:rsidRDefault="00D47088" w:rsidP="00B82963"/>
    <w:p w:rsidR="00D47088" w:rsidRDefault="00D47088" w:rsidP="00B82963"/>
    <w:p w:rsidR="00BA16C3" w:rsidRDefault="00BA16C3" w:rsidP="00DB6288"/>
    <w:p w:rsidR="007D56EE" w:rsidRPr="00647E6F" w:rsidRDefault="007D56EE" w:rsidP="007D56EE">
      <w:pPr>
        <w:jc w:val="right"/>
      </w:pPr>
    </w:p>
    <w:tbl>
      <w:tblPr>
        <w:tblW w:w="10550" w:type="dxa"/>
        <w:tblInd w:w="-459" w:type="dxa"/>
        <w:tblLook w:val="04A0"/>
      </w:tblPr>
      <w:tblGrid>
        <w:gridCol w:w="5812"/>
        <w:gridCol w:w="598"/>
        <w:gridCol w:w="567"/>
        <w:gridCol w:w="572"/>
        <w:gridCol w:w="1317"/>
        <w:gridCol w:w="545"/>
        <w:gridCol w:w="408"/>
        <w:gridCol w:w="654"/>
        <w:gridCol w:w="77"/>
      </w:tblGrid>
      <w:tr w:rsidR="007D56EE" w:rsidRPr="00647E6F" w:rsidTr="007B1483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B0" w:rsidRDefault="002763B0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lastRenderedPageBreak/>
              <w:t>Приложение №8</w:t>
            </w:r>
          </w:p>
        </w:tc>
      </w:tr>
      <w:tr w:rsidR="007D56EE" w:rsidRPr="00647E6F" w:rsidTr="007B1483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к Решению Совета народных депутатов</w:t>
            </w:r>
          </w:p>
        </w:tc>
      </w:tr>
      <w:tr w:rsidR="007D56EE" w:rsidRPr="00647E6F" w:rsidTr="007B1483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4E" w:rsidRPr="007B1483" w:rsidRDefault="00787C4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 xml:space="preserve">муниципального </w:t>
            </w:r>
            <w:r w:rsidR="00FE7907" w:rsidRPr="007B1483">
              <w:rPr>
                <w:lang w:eastAsia="ru-RU"/>
              </w:rPr>
              <w:t>о</w:t>
            </w:r>
            <w:r w:rsidRPr="007B1483">
              <w:rPr>
                <w:lang w:eastAsia="ru-RU"/>
              </w:rPr>
              <w:t>бразования</w:t>
            </w:r>
            <w:r w:rsidR="007D56EE" w:rsidRPr="007B1483">
              <w:rPr>
                <w:lang w:eastAsia="ru-RU"/>
              </w:rPr>
              <w:t xml:space="preserve"> </w:t>
            </w: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 xml:space="preserve">"Мамхегское сельское поселение" </w:t>
            </w:r>
          </w:p>
          <w:p w:rsidR="00A36C47" w:rsidRPr="007B1483" w:rsidRDefault="008F5EB9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</w:tc>
      </w:tr>
      <w:tr w:rsidR="007D56EE" w:rsidRPr="00647E6F" w:rsidTr="007B1483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</w:tc>
      </w:tr>
      <w:tr w:rsidR="007D56EE" w:rsidRPr="00647E6F" w:rsidTr="007B1483">
        <w:trPr>
          <w:trHeight w:val="2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color w:val="FF0000"/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2"/>
          <w:wAfter w:w="731" w:type="dxa"/>
          <w:trHeight w:val="315"/>
        </w:trPr>
        <w:tc>
          <w:tcPr>
            <w:tcW w:w="9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1483">
              <w:rPr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</w:t>
            </w:r>
          </w:p>
        </w:tc>
      </w:tr>
      <w:tr w:rsidR="007D56EE" w:rsidRPr="007B1483" w:rsidTr="007B1483">
        <w:trPr>
          <w:gridAfter w:val="2"/>
          <w:wAfter w:w="731" w:type="dxa"/>
          <w:trHeight w:val="315"/>
        </w:trPr>
        <w:tc>
          <w:tcPr>
            <w:tcW w:w="9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1483">
              <w:rPr>
                <w:b/>
                <w:bCs/>
                <w:sz w:val="24"/>
                <w:szCs w:val="24"/>
                <w:lang w:eastAsia="ru-RU"/>
              </w:rPr>
              <w:t>"Мамхегское сельское поселение" на 202</w:t>
            </w:r>
            <w:r w:rsidR="00623C15" w:rsidRPr="007B1483">
              <w:rPr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7B1483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(тыс</w:t>
            </w:r>
            <w:proofErr w:type="gramStart"/>
            <w:r w:rsidRPr="007B1483">
              <w:rPr>
                <w:lang w:eastAsia="ru-RU"/>
              </w:rPr>
              <w:t>.р</w:t>
            </w:r>
            <w:proofErr w:type="gramEnd"/>
            <w:r w:rsidRPr="007B1483">
              <w:rPr>
                <w:lang w:eastAsia="ru-RU"/>
              </w:rPr>
              <w:t>уб.)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Наименование 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КБК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РЗ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ПРЗ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ЦС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ВР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Сумма на 202</w:t>
            </w:r>
            <w:r w:rsidR="00623C15" w:rsidRPr="007B1483">
              <w:rPr>
                <w:lang w:eastAsia="ru-RU"/>
              </w:rPr>
              <w:t>4</w:t>
            </w:r>
            <w:r w:rsidRPr="007B1483">
              <w:rPr>
                <w:lang w:eastAsia="ru-RU"/>
              </w:rPr>
              <w:t xml:space="preserve"> год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7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ОБЩЕГОСУДАРСТВЕННЫЕ 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CA63EA" w:rsidRDefault="00B82963" w:rsidP="00857E7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</w:t>
            </w:r>
            <w:r w:rsidR="00857E77">
              <w:rPr>
                <w:b/>
                <w:bCs/>
                <w:lang w:eastAsia="ru-RU"/>
              </w:rPr>
              <w:t>29</w:t>
            </w:r>
            <w:r w:rsidR="00652006">
              <w:rPr>
                <w:b/>
                <w:bCs/>
                <w:lang w:eastAsia="ru-RU"/>
              </w:rPr>
              <w:t>,9</w:t>
            </w:r>
          </w:p>
        </w:tc>
      </w:tr>
      <w:tr w:rsidR="007D56EE" w:rsidRPr="007B1483" w:rsidTr="007B1483">
        <w:trPr>
          <w:gridAfter w:val="1"/>
          <w:wAfter w:w="77" w:type="dxa"/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52006" w:rsidRDefault="00970F9F" w:rsidP="007D56EE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1079,3</w:t>
            </w:r>
          </w:p>
        </w:tc>
      </w:tr>
      <w:tr w:rsidR="007D56EE" w:rsidRPr="007B1483" w:rsidTr="007B1483">
        <w:trPr>
          <w:gridAfter w:val="1"/>
          <w:wAfter w:w="77" w:type="dxa"/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970F9F" w:rsidP="00623C1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1079,3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1079,3</w:t>
            </w:r>
          </w:p>
        </w:tc>
      </w:tr>
      <w:tr w:rsidR="007D56EE" w:rsidRPr="007B1483" w:rsidTr="00970F9F">
        <w:trPr>
          <w:gridAfter w:val="1"/>
          <w:wAfter w:w="77" w:type="dxa"/>
          <w:trHeight w:val="11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7079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1079,3</w:t>
            </w:r>
          </w:p>
        </w:tc>
      </w:tr>
      <w:tr w:rsidR="007D56EE" w:rsidRPr="007B1483" w:rsidTr="007B1483">
        <w:trPr>
          <w:gridAfter w:val="1"/>
          <w:wAfter w:w="77" w:type="dxa"/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52006" w:rsidRDefault="00020FBA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3907,9</w:t>
            </w:r>
          </w:p>
        </w:tc>
      </w:tr>
      <w:tr w:rsidR="007D56EE" w:rsidRPr="007B1483" w:rsidTr="00970F9F">
        <w:trPr>
          <w:gridAfter w:val="1"/>
          <w:wAfter w:w="77" w:type="dxa"/>
          <w:trHeight w:val="4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20FBA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3907,9</w:t>
            </w:r>
          </w:p>
        </w:tc>
      </w:tr>
      <w:tr w:rsidR="007D56EE" w:rsidRPr="007B1483" w:rsidTr="00970F9F">
        <w:trPr>
          <w:gridAfter w:val="1"/>
          <w:wAfter w:w="77" w:type="dxa"/>
          <w:trHeight w:val="5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20FBA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3907,9</w:t>
            </w:r>
          </w:p>
        </w:tc>
      </w:tr>
      <w:tr w:rsidR="007D56EE" w:rsidRPr="007B1483" w:rsidTr="00970F9F">
        <w:trPr>
          <w:gridAfter w:val="1"/>
          <w:wAfter w:w="77" w:type="dxa"/>
          <w:trHeight w:val="4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</w:t>
            </w:r>
            <w:r w:rsidR="00623C15" w:rsidRPr="007B1483">
              <w:rPr>
                <w:lang w:eastAsia="ru-RU"/>
              </w:rPr>
              <w:t>617</w:t>
            </w:r>
            <w:r w:rsidRPr="007B1483">
              <w:rPr>
                <w:lang w:eastAsia="ru-RU"/>
              </w:rPr>
              <w:t>,9</w:t>
            </w:r>
          </w:p>
        </w:tc>
      </w:tr>
      <w:tr w:rsidR="007D56EE" w:rsidRPr="007B1483" w:rsidTr="007B1483">
        <w:trPr>
          <w:gridAfter w:val="1"/>
          <w:wAfter w:w="77" w:type="dxa"/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23C15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3617,9</w:t>
            </w:r>
          </w:p>
        </w:tc>
      </w:tr>
      <w:tr w:rsidR="00970F9F" w:rsidRPr="007B1483" w:rsidTr="00970F9F">
        <w:trPr>
          <w:gridAfter w:val="1"/>
          <w:wAfter w:w="77" w:type="dxa"/>
          <w:trHeight w:val="4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F9F" w:rsidRPr="00647E6F" w:rsidRDefault="00970F9F" w:rsidP="007D56EE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647E6F" w:rsidRDefault="00970F9F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857E7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28,2</w:t>
            </w:r>
          </w:p>
        </w:tc>
      </w:tr>
      <w:tr w:rsidR="007D56EE" w:rsidRPr="007B1483" w:rsidTr="007B1483">
        <w:trPr>
          <w:gridAfter w:val="1"/>
          <w:wAfter w:w="77" w:type="dxa"/>
          <w:trHeight w:val="4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7D56EE" w:rsidRPr="007B1483">
              <w:rPr>
                <w:lang w:eastAsia="ru-RU"/>
              </w:rPr>
              <w:t>0,0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57E7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21,8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52006" w:rsidRDefault="00857E77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542,7</w:t>
            </w:r>
          </w:p>
        </w:tc>
      </w:tr>
      <w:tr w:rsidR="007D56EE" w:rsidRPr="007B1483" w:rsidTr="007B1483">
        <w:trPr>
          <w:gridAfter w:val="1"/>
          <w:wAfter w:w="77" w:type="dxa"/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по проведению  работ по противодействию наркомании и коррупции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6Ж00001000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6Ж00001000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6Ж00061010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33,0</w:t>
            </w:r>
          </w:p>
        </w:tc>
      </w:tr>
      <w:tr w:rsidR="007D56EE" w:rsidRPr="007B1483" w:rsidTr="007B1483">
        <w:trPr>
          <w:gridAfter w:val="1"/>
          <w:wAfter w:w="77" w:type="dxa"/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6Ж00061010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33,0</w:t>
            </w:r>
          </w:p>
        </w:tc>
      </w:tr>
      <w:tr w:rsidR="007D56EE" w:rsidRPr="007B1483" w:rsidTr="00020FBA">
        <w:trPr>
          <w:gridAfter w:val="1"/>
          <w:wAfter w:w="77" w:type="dxa"/>
          <w:trHeight w:val="3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57E77" w:rsidP="007D56EE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504,7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 xml:space="preserve">прочие выплаты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57E77" w:rsidP="007D56EE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383,6</w:t>
            </w:r>
          </w:p>
        </w:tc>
      </w:tr>
      <w:tr w:rsidR="007D56EE" w:rsidRPr="007B1483" w:rsidTr="007B1483">
        <w:trPr>
          <w:gridAfter w:val="1"/>
          <w:wAfter w:w="77" w:type="dxa"/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57E77" w:rsidP="00652006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376,6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lastRenderedPageBreak/>
              <w:t>Уплата прочих налогов и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57E7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5200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60,5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5200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60,6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210A5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52006">
              <w:rPr>
                <w:b/>
                <w:bCs/>
                <w:lang w:eastAsia="ru-RU"/>
              </w:rPr>
              <w:t>353,9</w:t>
            </w:r>
          </w:p>
        </w:tc>
      </w:tr>
      <w:tr w:rsidR="007D56EE" w:rsidRPr="007B1483" w:rsidTr="007B1483">
        <w:trPr>
          <w:gridAfter w:val="1"/>
          <w:wAfter w:w="77" w:type="dxa"/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Мобилизация и вневойсковая подготовка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857E77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7D56EE" w:rsidRPr="00652006">
              <w:rPr>
                <w:b/>
                <w:bCs/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57E7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  <w:r w:rsidR="00020FBA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20FBA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  <w:r w:rsidR="007D56EE" w:rsidRPr="007B1483">
              <w:rPr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57E7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57E7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rFonts w:eastAsia="Calibri"/>
              </w:rPr>
              <w:t>Обеспечение пожарной безопасности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57E7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7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57E7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652006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59121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52006">
              <w:rPr>
                <w:b/>
                <w:bCs/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7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4299A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435C85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lang w:eastAsia="ru-RU"/>
              </w:rPr>
              <w:t xml:space="preserve">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857E77" w:rsidP="00435C8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143</w:t>
            </w:r>
            <w:r w:rsidR="00652006">
              <w:rPr>
                <w:b/>
                <w:bCs/>
                <w:lang w:eastAsia="ru-RU"/>
              </w:rPr>
              <w:t>,6</w:t>
            </w:r>
          </w:p>
        </w:tc>
      </w:tr>
      <w:tr w:rsidR="007D56EE" w:rsidRPr="007B1483" w:rsidTr="007B1483">
        <w:trPr>
          <w:gridAfter w:val="1"/>
          <w:wAfter w:w="77" w:type="dxa"/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57E77" w:rsidP="007D56EE">
            <w:pPr>
              <w:suppressAutoHyphens w:val="0"/>
              <w:jc w:val="right"/>
              <w:rPr>
                <w:highlight w:val="red"/>
                <w:lang w:eastAsia="ru-RU"/>
              </w:rPr>
            </w:pPr>
            <w:r>
              <w:rPr>
                <w:lang w:eastAsia="ru-RU"/>
              </w:rPr>
              <w:t>143</w:t>
            </w:r>
            <w:r w:rsidR="00652006">
              <w:rPr>
                <w:lang w:eastAsia="ru-RU"/>
              </w:rPr>
              <w:t>,6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6Ж80014000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57E7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4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6Ж80014000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57E7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7D56EE" w:rsidRPr="007B1483">
              <w:rPr>
                <w:lang w:eastAsia="ru-RU"/>
              </w:rPr>
              <w:t>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57E7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прочие мероприятия по благоустройству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57E77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="00652006">
              <w:rPr>
                <w:lang w:eastAsia="ru-RU"/>
              </w:rPr>
              <w:t>8,6</w:t>
            </w:r>
          </w:p>
        </w:tc>
      </w:tr>
      <w:tr w:rsidR="007D56EE" w:rsidRPr="007B1483" w:rsidTr="007B1483">
        <w:trPr>
          <w:gridAfter w:val="1"/>
          <w:wAfter w:w="77" w:type="dxa"/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57E77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="00652006">
              <w:rPr>
                <w:lang w:eastAsia="ru-RU"/>
              </w:rPr>
              <w:t>8,6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57E7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857E77" w:rsidTr="007B1483">
        <w:trPr>
          <w:gridAfter w:val="1"/>
          <w:wAfter w:w="77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857E77" w:rsidRDefault="00857E77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57E77">
              <w:rPr>
                <w:b/>
                <w:bCs/>
                <w:lang w:eastAsia="ru-RU"/>
              </w:rPr>
              <w:t>1</w:t>
            </w:r>
            <w:r w:rsidR="007D56EE" w:rsidRPr="00857E77">
              <w:rPr>
                <w:b/>
                <w:bCs/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Молодежная политика  и оздоровление детей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57E7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молодежной политики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57E7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Организация работы с молодежью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57E7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57E7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4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652006" w:rsidRDefault="00B8296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7115,7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A0F" w:rsidRPr="00647E6F" w:rsidRDefault="00421A0F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</w:tr>
    </w:tbl>
    <w:p w:rsidR="005C55BD" w:rsidRPr="00A36C47" w:rsidRDefault="005C55BD" w:rsidP="00857E77">
      <w:pPr>
        <w:tabs>
          <w:tab w:val="left" w:pos="1562"/>
        </w:tabs>
        <w:rPr>
          <w:highlight w:val="yellow"/>
        </w:rPr>
      </w:pPr>
    </w:p>
    <w:sectPr w:rsidR="005C55BD" w:rsidRPr="00A36C47" w:rsidSect="002237CF">
      <w:pgSz w:w="11906" w:h="16838"/>
      <w:pgMar w:top="540" w:right="707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</w:abstractNum>
  <w:abstractNum w:abstractNumId="3">
    <w:nsid w:val="0072435B"/>
    <w:multiLevelType w:val="multilevel"/>
    <w:tmpl w:val="87763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>
    <w:nsid w:val="087826D6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B1043"/>
    <w:multiLevelType w:val="hybridMultilevel"/>
    <w:tmpl w:val="043A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73BC1"/>
    <w:multiLevelType w:val="multilevel"/>
    <w:tmpl w:val="32C664E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5CA2"/>
    <w:multiLevelType w:val="multilevel"/>
    <w:tmpl w:val="9C0C1398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decimal"/>
      <w:lvlText w:val="%2)"/>
      <w:lvlJc w:val="left"/>
      <w:pPr>
        <w:tabs>
          <w:tab w:val="num" w:pos="2145"/>
        </w:tabs>
        <w:ind w:left="2145" w:hanging="8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D489C"/>
    <w:multiLevelType w:val="multilevel"/>
    <w:tmpl w:val="34F2BA7C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</w:lvl>
    <w:lvl w:ilvl="1">
      <w:start w:val="1"/>
      <w:numFmt w:val="decimal"/>
      <w:lvlText w:val="%2."/>
      <w:lvlJc w:val="left"/>
      <w:pPr>
        <w:tabs>
          <w:tab w:val="num" w:pos="2115"/>
        </w:tabs>
        <w:ind w:left="2115" w:hanging="85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B4132"/>
    <w:multiLevelType w:val="multilevel"/>
    <w:tmpl w:val="52E6BD76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25550"/>
    <w:multiLevelType w:val="hybridMultilevel"/>
    <w:tmpl w:val="43B6FFE0"/>
    <w:lvl w:ilvl="0" w:tplc="190C23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525E8"/>
    <w:multiLevelType w:val="hybridMultilevel"/>
    <w:tmpl w:val="5FB04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C4C57"/>
    <w:multiLevelType w:val="hybridMultilevel"/>
    <w:tmpl w:val="D2B4F472"/>
    <w:lvl w:ilvl="0" w:tplc="3E4686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B24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17DDD"/>
    <w:multiLevelType w:val="multilevel"/>
    <w:tmpl w:val="27C88E28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674291"/>
    <w:multiLevelType w:val="singleLevel"/>
    <w:tmpl w:val="E9C82D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>
    <w:nsid w:val="4530757D"/>
    <w:multiLevelType w:val="multilevel"/>
    <w:tmpl w:val="2C9831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>
      <w:start w:val="1"/>
      <w:numFmt w:val="decimal"/>
      <w:lvlText w:val="%2)"/>
      <w:lvlJc w:val="left"/>
      <w:pPr>
        <w:tabs>
          <w:tab w:val="num" w:pos="2445"/>
        </w:tabs>
        <w:ind w:left="2445" w:hanging="11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9A19EF"/>
    <w:multiLevelType w:val="hybridMultilevel"/>
    <w:tmpl w:val="923EF79A"/>
    <w:lvl w:ilvl="0" w:tplc="A87898C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8">
    <w:nsid w:val="47CA4718"/>
    <w:multiLevelType w:val="multilevel"/>
    <w:tmpl w:val="35C89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94"/>
        </w:tabs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68"/>
        </w:tabs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49"/>
        </w:tabs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36"/>
        </w:tabs>
        <w:ind w:left="11736" w:hanging="1440"/>
      </w:pPr>
      <w:rPr>
        <w:rFonts w:hint="default"/>
      </w:rPr>
    </w:lvl>
  </w:abstractNum>
  <w:abstractNum w:abstractNumId="19">
    <w:nsid w:val="5AA23664"/>
    <w:multiLevelType w:val="multilevel"/>
    <w:tmpl w:val="498282C0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)"/>
      <w:lvlJc w:val="left"/>
      <w:pPr>
        <w:tabs>
          <w:tab w:val="num" w:pos="2307"/>
        </w:tabs>
        <w:ind w:left="2307" w:hanging="10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202A67"/>
    <w:multiLevelType w:val="multilevel"/>
    <w:tmpl w:val="438842CE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DD5570"/>
    <w:multiLevelType w:val="singleLevel"/>
    <w:tmpl w:val="E1F049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65B35D7D"/>
    <w:multiLevelType w:val="multilevel"/>
    <w:tmpl w:val="88942880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640AC"/>
    <w:multiLevelType w:val="multilevel"/>
    <w:tmpl w:val="85C095B4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192A9A"/>
    <w:multiLevelType w:val="hybridMultilevel"/>
    <w:tmpl w:val="C1A80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E527BF"/>
    <w:multiLevelType w:val="hybridMultilevel"/>
    <w:tmpl w:val="15A6DB08"/>
    <w:lvl w:ilvl="0" w:tplc="190C23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8"/>
  </w:num>
  <w:num w:numId="22">
    <w:abstractNumId w:val="17"/>
  </w:num>
  <w:num w:numId="23">
    <w:abstractNumId w:val="3"/>
  </w:num>
  <w:num w:numId="24">
    <w:abstractNumId w:val="4"/>
  </w:num>
  <w:num w:numId="25">
    <w:abstractNumId w:val="14"/>
  </w:num>
  <w:num w:numId="26">
    <w:abstractNumId w:val="2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CA573D"/>
    <w:rsid w:val="00004BAF"/>
    <w:rsid w:val="00005DC4"/>
    <w:rsid w:val="000115E5"/>
    <w:rsid w:val="00014B4F"/>
    <w:rsid w:val="00020FBA"/>
    <w:rsid w:val="00027CA0"/>
    <w:rsid w:val="000377AB"/>
    <w:rsid w:val="000379C4"/>
    <w:rsid w:val="0005295F"/>
    <w:rsid w:val="00063491"/>
    <w:rsid w:val="0008151C"/>
    <w:rsid w:val="000836A2"/>
    <w:rsid w:val="0009269A"/>
    <w:rsid w:val="000A52E7"/>
    <w:rsid w:val="000B5F91"/>
    <w:rsid w:val="000C2EAC"/>
    <w:rsid w:val="000D5EC0"/>
    <w:rsid w:val="000D74B5"/>
    <w:rsid w:val="000E0C3B"/>
    <w:rsid w:val="000E11B6"/>
    <w:rsid w:val="000E330E"/>
    <w:rsid w:val="000F1EEA"/>
    <w:rsid w:val="00104332"/>
    <w:rsid w:val="00112381"/>
    <w:rsid w:val="00113F81"/>
    <w:rsid w:val="001147BB"/>
    <w:rsid w:val="0011526D"/>
    <w:rsid w:val="00117FE9"/>
    <w:rsid w:val="0012182B"/>
    <w:rsid w:val="001221A0"/>
    <w:rsid w:val="00122CD7"/>
    <w:rsid w:val="00125720"/>
    <w:rsid w:val="00131165"/>
    <w:rsid w:val="00140953"/>
    <w:rsid w:val="00143FE2"/>
    <w:rsid w:val="0015191C"/>
    <w:rsid w:val="0016453F"/>
    <w:rsid w:val="00167617"/>
    <w:rsid w:val="00167917"/>
    <w:rsid w:val="00172337"/>
    <w:rsid w:val="00196989"/>
    <w:rsid w:val="001A0B52"/>
    <w:rsid w:val="001B0039"/>
    <w:rsid w:val="001B3CE1"/>
    <w:rsid w:val="001B6F7C"/>
    <w:rsid w:val="001C5CA6"/>
    <w:rsid w:val="001C78AF"/>
    <w:rsid w:val="001D75B7"/>
    <w:rsid w:val="001E1D99"/>
    <w:rsid w:val="001E46B7"/>
    <w:rsid w:val="001E4F57"/>
    <w:rsid w:val="001E5DEE"/>
    <w:rsid w:val="001F568D"/>
    <w:rsid w:val="00210A5D"/>
    <w:rsid w:val="00211A92"/>
    <w:rsid w:val="002237CF"/>
    <w:rsid w:val="0023763B"/>
    <w:rsid w:val="002413E2"/>
    <w:rsid w:val="00252C08"/>
    <w:rsid w:val="002532FB"/>
    <w:rsid w:val="0025410B"/>
    <w:rsid w:val="00255938"/>
    <w:rsid w:val="00272684"/>
    <w:rsid w:val="002732A2"/>
    <w:rsid w:val="002763B0"/>
    <w:rsid w:val="00276EB4"/>
    <w:rsid w:val="002802F7"/>
    <w:rsid w:val="002823D2"/>
    <w:rsid w:val="00284384"/>
    <w:rsid w:val="00285F89"/>
    <w:rsid w:val="00294E6D"/>
    <w:rsid w:val="00297CBC"/>
    <w:rsid w:val="002A570F"/>
    <w:rsid w:val="002B4247"/>
    <w:rsid w:val="002B6D60"/>
    <w:rsid w:val="002C4089"/>
    <w:rsid w:val="002D0A67"/>
    <w:rsid w:val="002E1B1D"/>
    <w:rsid w:val="002F319B"/>
    <w:rsid w:val="002F79AF"/>
    <w:rsid w:val="003005C1"/>
    <w:rsid w:val="003007A3"/>
    <w:rsid w:val="0031031A"/>
    <w:rsid w:val="0033095B"/>
    <w:rsid w:val="00331496"/>
    <w:rsid w:val="00371594"/>
    <w:rsid w:val="003728EC"/>
    <w:rsid w:val="00382B11"/>
    <w:rsid w:val="003868CC"/>
    <w:rsid w:val="0039127D"/>
    <w:rsid w:val="003A3BD4"/>
    <w:rsid w:val="003B01DC"/>
    <w:rsid w:val="003B288F"/>
    <w:rsid w:val="003B58DF"/>
    <w:rsid w:val="003C4372"/>
    <w:rsid w:val="003C7B87"/>
    <w:rsid w:val="003D03CB"/>
    <w:rsid w:val="003D4A74"/>
    <w:rsid w:val="003D7AA0"/>
    <w:rsid w:val="003F12D5"/>
    <w:rsid w:val="003F786D"/>
    <w:rsid w:val="0040179B"/>
    <w:rsid w:val="0041558C"/>
    <w:rsid w:val="00417392"/>
    <w:rsid w:val="00417EC7"/>
    <w:rsid w:val="00421A0F"/>
    <w:rsid w:val="00421D90"/>
    <w:rsid w:val="00423C17"/>
    <w:rsid w:val="004302FA"/>
    <w:rsid w:val="00432160"/>
    <w:rsid w:val="00435C85"/>
    <w:rsid w:val="00444498"/>
    <w:rsid w:val="0045285D"/>
    <w:rsid w:val="004534B3"/>
    <w:rsid w:val="0046179C"/>
    <w:rsid w:val="00464257"/>
    <w:rsid w:val="00467C2D"/>
    <w:rsid w:val="00475A6A"/>
    <w:rsid w:val="00476B84"/>
    <w:rsid w:val="004832AE"/>
    <w:rsid w:val="004A0713"/>
    <w:rsid w:val="004A238E"/>
    <w:rsid w:val="004A77AA"/>
    <w:rsid w:val="004C01D9"/>
    <w:rsid w:val="004C6911"/>
    <w:rsid w:val="004D18BB"/>
    <w:rsid w:val="004D4112"/>
    <w:rsid w:val="004D775C"/>
    <w:rsid w:val="004E1C59"/>
    <w:rsid w:val="004E3C79"/>
    <w:rsid w:val="004F140E"/>
    <w:rsid w:val="00500858"/>
    <w:rsid w:val="00504352"/>
    <w:rsid w:val="00512E6A"/>
    <w:rsid w:val="005163AA"/>
    <w:rsid w:val="0052669E"/>
    <w:rsid w:val="005302AC"/>
    <w:rsid w:val="00531861"/>
    <w:rsid w:val="00534056"/>
    <w:rsid w:val="00540F9A"/>
    <w:rsid w:val="00545CBA"/>
    <w:rsid w:val="00551AC4"/>
    <w:rsid w:val="00570792"/>
    <w:rsid w:val="00573D4C"/>
    <w:rsid w:val="005752A1"/>
    <w:rsid w:val="00590724"/>
    <w:rsid w:val="0059121B"/>
    <w:rsid w:val="005977E1"/>
    <w:rsid w:val="005A4796"/>
    <w:rsid w:val="005B1B68"/>
    <w:rsid w:val="005B659F"/>
    <w:rsid w:val="005C2A3C"/>
    <w:rsid w:val="005C55BD"/>
    <w:rsid w:val="005C6642"/>
    <w:rsid w:val="005C7DF1"/>
    <w:rsid w:val="005D1EE1"/>
    <w:rsid w:val="005E0570"/>
    <w:rsid w:val="005E0A0F"/>
    <w:rsid w:val="005F12FA"/>
    <w:rsid w:val="005F54B1"/>
    <w:rsid w:val="005F6E74"/>
    <w:rsid w:val="00612AED"/>
    <w:rsid w:val="006164D2"/>
    <w:rsid w:val="0061780B"/>
    <w:rsid w:val="00617D97"/>
    <w:rsid w:val="00623C15"/>
    <w:rsid w:val="00626FF2"/>
    <w:rsid w:val="00636DE4"/>
    <w:rsid w:val="00645588"/>
    <w:rsid w:val="00647E6F"/>
    <w:rsid w:val="00652006"/>
    <w:rsid w:val="00653E32"/>
    <w:rsid w:val="00657F5A"/>
    <w:rsid w:val="0066726E"/>
    <w:rsid w:val="00672FD1"/>
    <w:rsid w:val="0068387B"/>
    <w:rsid w:val="0068441F"/>
    <w:rsid w:val="006A10E4"/>
    <w:rsid w:val="006A44EE"/>
    <w:rsid w:val="006B3F2D"/>
    <w:rsid w:val="006C3289"/>
    <w:rsid w:val="006C4BFB"/>
    <w:rsid w:val="006F3347"/>
    <w:rsid w:val="00700DB5"/>
    <w:rsid w:val="00701365"/>
    <w:rsid w:val="00704280"/>
    <w:rsid w:val="007147A6"/>
    <w:rsid w:val="00721486"/>
    <w:rsid w:val="00725E5A"/>
    <w:rsid w:val="007327A9"/>
    <w:rsid w:val="00742109"/>
    <w:rsid w:val="0074299A"/>
    <w:rsid w:val="00743BF7"/>
    <w:rsid w:val="00747824"/>
    <w:rsid w:val="00750EF8"/>
    <w:rsid w:val="00755180"/>
    <w:rsid w:val="007631E0"/>
    <w:rsid w:val="00763468"/>
    <w:rsid w:val="00763686"/>
    <w:rsid w:val="00770008"/>
    <w:rsid w:val="00774B93"/>
    <w:rsid w:val="00780680"/>
    <w:rsid w:val="00784F8A"/>
    <w:rsid w:val="00786D65"/>
    <w:rsid w:val="00787C4E"/>
    <w:rsid w:val="00793549"/>
    <w:rsid w:val="007967F8"/>
    <w:rsid w:val="007B1483"/>
    <w:rsid w:val="007C59B5"/>
    <w:rsid w:val="007C65D5"/>
    <w:rsid w:val="007D1D9A"/>
    <w:rsid w:val="007D36DE"/>
    <w:rsid w:val="007D56EE"/>
    <w:rsid w:val="007D5E92"/>
    <w:rsid w:val="007D6241"/>
    <w:rsid w:val="007E11A9"/>
    <w:rsid w:val="007F0B8D"/>
    <w:rsid w:val="007F69EF"/>
    <w:rsid w:val="00800421"/>
    <w:rsid w:val="00806A3C"/>
    <w:rsid w:val="00820208"/>
    <w:rsid w:val="00821A5D"/>
    <w:rsid w:val="00824185"/>
    <w:rsid w:val="008243DB"/>
    <w:rsid w:val="00826BFB"/>
    <w:rsid w:val="00827161"/>
    <w:rsid w:val="008310CA"/>
    <w:rsid w:val="0083372F"/>
    <w:rsid w:val="008342F0"/>
    <w:rsid w:val="00845662"/>
    <w:rsid w:val="008565BD"/>
    <w:rsid w:val="00857E77"/>
    <w:rsid w:val="008626E3"/>
    <w:rsid w:val="00863334"/>
    <w:rsid w:val="0086428C"/>
    <w:rsid w:val="008728E9"/>
    <w:rsid w:val="0088510D"/>
    <w:rsid w:val="008876B1"/>
    <w:rsid w:val="00896F6F"/>
    <w:rsid w:val="008C1915"/>
    <w:rsid w:val="008C6858"/>
    <w:rsid w:val="008D6301"/>
    <w:rsid w:val="008E7F6B"/>
    <w:rsid w:val="008F0EC4"/>
    <w:rsid w:val="008F5EB9"/>
    <w:rsid w:val="00906313"/>
    <w:rsid w:val="00913763"/>
    <w:rsid w:val="009137A6"/>
    <w:rsid w:val="00914B87"/>
    <w:rsid w:val="00924761"/>
    <w:rsid w:val="00926DB9"/>
    <w:rsid w:val="00930A39"/>
    <w:rsid w:val="00946AB9"/>
    <w:rsid w:val="009561B8"/>
    <w:rsid w:val="00970F9F"/>
    <w:rsid w:val="0097410F"/>
    <w:rsid w:val="00974CE9"/>
    <w:rsid w:val="00995D13"/>
    <w:rsid w:val="009B320A"/>
    <w:rsid w:val="009B7987"/>
    <w:rsid w:val="009C22B5"/>
    <w:rsid w:val="009D293F"/>
    <w:rsid w:val="009D4A21"/>
    <w:rsid w:val="009D6C67"/>
    <w:rsid w:val="009D7F0D"/>
    <w:rsid w:val="009F10A9"/>
    <w:rsid w:val="009F7A77"/>
    <w:rsid w:val="00A1094B"/>
    <w:rsid w:val="00A118BA"/>
    <w:rsid w:val="00A21725"/>
    <w:rsid w:val="00A2191B"/>
    <w:rsid w:val="00A3439C"/>
    <w:rsid w:val="00A3596C"/>
    <w:rsid w:val="00A36A3B"/>
    <w:rsid w:val="00A36C47"/>
    <w:rsid w:val="00A37178"/>
    <w:rsid w:val="00A37D81"/>
    <w:rsid w:val="00A43566"/>
    <w:rsid w:val="00A4763E"/>
    <w:rsid w:val="00A57F55"/>
    <w:rsid w:val="00A60370"/>
    <w:rsid w:val="00A64C38"/>
    <w:rsid w:val="00A66F99"/>
    <w:rsid w:val="00A740A9"/>
    <w:rsid w:val="00A742B0"/>
    <w:rsid w:val="00A81EC6"/>
    <w:rsid w:val="00A83F5C"/>
    <w:rsid w:val="00A9721A"/>
    <w:rsid w:val="00A97407"/>
    <w:rsid w:val="00AA04FC"/>
    <w:rsid w:val="00AA11F7"/>
    <w:rsid w:val="00AA5D32"/>
    <w:rsid w:val="00AA5F45"/>
    <w:rsid w:val="00AB6197"/>
    <w:rsid w:val="00AB66E6"/>
    <w:rsid w:val="00B03CAA"/>
    <w:rsid w:val="00B0693E"/>
    <w:rsid w:val="00B109A2"/>
    <w:rsid w:val="00B10D39"/>
    <w:rsid w:val="00B13AAC"/>
    <w:rsid w:val="00B20EDB"/>
    <w:rsid w:val="00B412B5"/>
    <w:rsid w:val="00B54A7E"/>
    <w:rsid w:val="00B559BD"/>
    <w:rsid w:val="00B659CD"/>
    <w:rsid w:val="00B6617B"/>
    <w:rsid w:val="00B72761"/>
    <w:rsid w:val="00B8070D"/>
    <w:rsid w:val="00B82963"/>
    <w:rsid w:val="00B8486A"/>
    <w:rsid w:val="00B85EEA"/>
    <w:rsid w:val="00B87102"/>
    <w:rsid w:val="00B87FF3"/>
    <w:rsid w:val="00B950A9"/>
    <w:rsid w:val="00B95AFB"/>
    <w:rsid w:val="00BA16C3"/>
    <w:rsid w:val="00BA28CA"/>
    <w:rsid w:val="00BA690B"/>
    <w:rsid w:val="00BB447B"/>
    <w:rsid w:val="00BC522F"/>
    <w:rsid w:val="00BD488B"/>
    <w:rsid w:val="00BF2550"/>
    <w:rsid w:val="00BF6655"/>
    <w:rsid w:val="00BF6F1A"/>
    <w:rsid w:val="00C02A48"/>
    <w:rsid w:val="00C03925"/>
    <w:rsid w:val="00C1148D"/>
    <w:rsid w:val="00C12CC2"/>
    <w:rsid w:val="00C23D44"/>
    <w:rsid w:val="00C3000E"/>
    <w:rsid w:val="00C41E66"/>
    <w:rsid w:val="00C43292"/>
    <w:rsid w:val="00C4372E"/>
    <w:rsid w:val="00C4446D"/>
    <w:rsid w:val="00C47334"/>
    <w:rsid w:val="00C51740"/>
    <w:rsid w:val="00C5575A"/>
    <w:rsid w:val="00C62813"/>
    <w:rsid w:val="00C628A5"/>
    <w:rsid w:val="00C92AD7"/>
    <w:rsid w:val="00C95FA2"/>
    <w:rsid w:val="00CA0DE0"/>
    <w:rsid w:val="00CA573D"/>
    <w:rsid w:val="00CA63EA"/>
    <w:rsid w:val="00CB00ED"/>
    <w:rsid w:val="00CB0159"/>
    <w:rsid w:val="00CB1DC0"/>
    <w:rsid w:val="00CB1F32"/>
    <w:rsid w:val="00CC7C0E"/>
    <w:rsid w:val="00CE0E7E"/>
    <w:rsid w:val="00CE2A85"/>
    <w:rsid w:val="00CF00F0"/>
    <w:rsid w:val="00CF487B"/>
    <w:rsid w:val="00D00386"/>
    <w:rsid w:val="00D008F6"/>
    <w:rsid w:val="00D01F7D"/>
    <w:rsid w:val="00D05109"/>
    <w:rsid w:val="00D061D8"/>
    <w:rsid w:val="00D0724C"/>
    <w:rsid w:val="00D1358E"/>
    <w:rsid w:val="00D14AC2"/>
    <w:rsid w:val="00D21AB8"/>
    <w:rsid w:val="00D22A48"/>
    <w:rsid w:val="00D22B62"/>
    <w:rsid w:val="00D31870"/>
    <w:rsid w:val="00D32AE9"/>
    <w:rsid w:val="00D4369A"/>
    <w:rsid w:val="00D47088"/>
    <w:rsid w:val="00D535B1"/>
    <w:rsid w:val="00D67C6C"/>
    <w:rsid w:val="00D709C8"/>
    <w:rsid w:val="00D724A3"/>
    <w:rsid w:val="00D77740"/>
    <w:rsid w:val="00D839F4"/>
    <w:rsid w:val="00D83A3C"/>
    <w:rsid w:val="00DB55BE"/>
    <w:rsid w:val="00DB6288"/>
    <w:rsid w:val="00DB6ED9"/>
    <w:rsid w:val="00DD3EE1"/>
    <w:rsid w:val="00DD5A01"/>
    <w:rsid w:val="00DD69F4"/>
    <w:rsid w:val="00DD7EE0"/>
    <w:rsid w:val="00DF1F0F"/>
    <w:rsid w:val="00DF59DF"/>
    <w:rsid w:val="00DF79BD"/>
    <w:rsid w:val="00E01768"/>
    <w:rsid w:val="00E02B11"/>
    <w:rsid w:val="00E051E3"/>
    <w:rsid w:val="00E118AF"/>
    <w:rsid w:val="00E1359D"/>
    <w:rsid w:val="00E15101"/>
    <w:rsid w:val="00E168D9"/>
    <w:rsid w:val="00E26CE2"/>
    <w:rsid w:val="00E27D29"/>
    <w:rsid w:val="00E34B0B"/>
    <w:rsid w:val="00E45879"/>
    <w:rsid w:val="00E46C6B"/>
    <w:rsid w:val="00E47F22"/>
    <w:rsid w:val="00E54A6D"/>
    <w:rsid w:val="00E56D97"/>
    <w:rsid w:val="00E56F64"/>
    <w:rsid w:val="00E575B1"/>
    <w:rsid w:val="00E61DE8"/>
    <w:rsid w:val="00E63C4A"/>
    <w:rsid w:val="00E668FB"/>
    <w:rsid w:val="00E700B6"/>
    <w:rsid w:val="00E73E2C"/>
    <w:rsid w:val="00E85092"/>
    <w:rsid w:val="00E85DCC"/>
    <w:rsid w:val="00E92F75"/>
    <w:rsid w:val="00E93063"/>
    <w:rsid w:val="00E9348C"/>
    <w:rsid w:val="00E93F00"/>
    <w:rsid w:val="00EA0967"/>
    <w:rsid w:val="00EA378A"/>
    <w:rsid w:val="00EB5AFA"/>
    <w:rsid w:val="00EB7BAE"/>
    <w:rsid w:val="00EC5BD4"/>
    <w:rsid w:val="00ED1E70"/>
    <w:rsid w:val="00ED2C89"/>
    <w:rsid w:val="00ED4B69"/>
    <w:rsid w:val="00EF6028"/>
    <w:rsid w:val="00F000B3"/>
    <w:rsid w:val="00F0391F"/>
    <w:rsid w:val="00F168AF"/>
    <w:rsid w:val="00F16CBD"/>
    <w:rsid w:val="00F23045"/>
    <w:rsid w:val="00F35A88"/>
    <w:rsid w:val="00F410E9"/>
    <w:rsid w:val="00F53329"/>
    <w:rsid w:val="00F53700"/>
    <w:rsid w:val="00F57C67"/>
    <w:rsid w:val="00F7095D"/>
    <w:rsid w:val="00F70D07"/>
    <w:rsid w:val="00F84769"/>
    <w:rsid w:val="00F90ABE"/>
    <w:rsid w:val="00FA4547"/>
    <w:rsid w:val="00FB0B02"/>
    <w:rsid w:val="00FC05F0"/>
    <w:rsid w:val="00FC0B69"/>
    <w:rsid w:val="00FD2529"/>
    <w:rsid w:val="00FE5390"/>
    <w:rsid w:val="00FE75D2"/>
    <w:rsid w:val="00FE7907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C2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C12CC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12CC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2CC2"/>
    <w:pPr>
      <w:keepNext/>
      <w:tabs>
        <w:tab w:val="num" w:pos="720"/>
      </w:tabs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12CC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2CC2"/>
    <w:pPr>
      <w:keepNext/>
      <w:tabs>
        <w:tab w:val="num" w:pos="1008"/>
      </w:tabs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1E4F57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E4F57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E4F57"/>
    <w:pPr>
      <w:suppressAutoHyphens w:val="0"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2CC2"/>
    <w:rPr>
      <w:rFonts w:hint="default"/>
    </w:rPr>
  </w:style>
  <w:style w:type="character" w:customStyle="1" w:styleId="WW8Num1z1">
    <w:name w:val="WW8Num1z1"/>
    <w:rsid w:val="00C12CC2"/>
  </w:style>
  <w:style w:type="character" w:customStyle="1" w:styleId="WW8Num1z2">
    <w:name w:val="WW8Num1z2"/>
    <w:rsid w:val="00C12CC2"/>
  </w:style>
  <w:style w:type="character" w:customStyle="1" w:styleId="WW8Num1z3">
    <w:name w:val="WW8Num1z3"/>
    <w:rsid w:val="00C12CC2"/>
  </w:style>
  <w:style w:type="character" w:customStyle="1" w:styleId="WW8Num1z4">
    <w:name w:val="WW8Num1z4"/>
    <w:rsid w:val="00C12CC2"/>
  </w:style>
  <w:style w:type="character" w:customStyle="1" w:styleId="WW8Num1z5">
    <w:name w:val="WW8Num1z5"/>
    <w:rsid w:val="00C12CC2"/>
  </w:style>
  <w:style w:type="character" w:customStyle="1" w:styleId="WW8Num1z6">
    <w:name w:val="WW8Num1z6"/>
    <w:rsid w:val="00C12CC2"/>
  </w:style>
  <w:style w:type="character" w:customStyle="1" w:styleId="WW8Num1z7">
    <w:name w:val="WW8Num1z7"/>
    <w:rsid w:val="00C12CC2"/>
  </w:style>
  <w:style w:type="character" w:customStyle="1" w:styleId="WW8Num1z8">
    <w:name w:val="WW8Num1z8"/>
    <w:rsid w:val="00C12CC2"/>
  </w:style>
  <w:style w:type="character" w:customStyle="1" w:styleId="WW8Num2z0">
    <w:name w:val="WW8Num2z0"/>
    <w:rsid w:val="00C12CC2"/>
    <w:rPr>
      <w:rFonts w:hint="default"/>
    </w:rPr>
  </w:style>
  <w:style w:type="character" w:customStyle="1" w:styleId="WW8Num2z2">
    <w:name w:val="WW8Num2z2"/>
    <w:rsid w:val="00C12CC2"/>
  </w:style>
  <w:style w:type="character" w:customStyle="1" w:styleId="WW8Num2z3">
    <w:name w:val="WW8Num2z3"/>
    <w:rsid w:val="00C12CC2"/>
  </w:style>
  <w:style w:type="character" w:customStyle="1" w:styleId="WW8Num2z4">
    <w:name w:val="WW8Num2z4"/>
    <w:rsid w:val="00C12CC2"/>
  </w:style>
  <w:style w:type="character" w:customStyle="1" w:styleId="WW8Num2z5">
    <w:name w:val="WW8Num2z5"/>
    <w:rsid w:val="00C12CC2"/>
  </w:style>
  <w:style w:type="character" w:customStyle="1" w:styleId="WW8Num2z6">
    <w:name w:val="WW8Num2z6"/>
    <w:rsid w:val="00C12CC2"/>
  </w:style>
  <w:style w:type="character" w:customStyle="1" w:styleId="WW8Num2z7">
    <w:name w:val="WW8Num2z7"/>
    <w:rsid w:val="00C12CC2"/>
  </w:style>
  <w:style w:type="character" w:customStyle="1" w:styleId="WW8Num2z8">
    <w:name w:val="WW8Num2z8"/>
    <w:rsid w:val="00C12CC2"/>
  </w:style>
  <w:style w:type="character" w:customStyle="1" w:styleId="WW8Num3z0">
    <w:name w:val="WW8Num3z0"/>
    <w:rsid w:val="00C12CC2"/>
  </w:style>
  <w:style w:type="character" w:customStyle="1" w:styleId="WW8Num3z1">
    <w:name w:val="WW8Num3z1"/>
    <w:rsid w:val="00C12CC2"/>
  </w:style>
  <w:style w:type="character" w:customStyle="1" w:styleId="WW8Num3z2">
    <w:name w:val="WW8Num3z2"/>
    <w:rsid w:val="00C12CC2"/>
  </w:style>
  <w:style w:type="character" w:customStyle="1" w:styleId="WW8Num3z3">
    <w:name w:val="WW8Num3z3"/>
    <w:rsid w:val="00C12CC2"/>
  </w:style>
  <w:style w:type="character" w:customStyle="1" w:styleId="WW8Num3z4">
    <w:name w:val="WW8Num3z4"/>
    <w:rsid w:val="00C12CC2"/>
  </w:style>
  <w:style w:type="character" w:customStyle="1" w:styleId="WW8Num3z5">
    <w:name w:val="WW8Num3z5"/>
    <w:rsid w:val="00C12CC2"/>
  </w:style>
  <w:style w:type="character" w:customStyle="1" w:styleId="WW8Num3z6">
    <w:name w:val="WW8Num3z6"/>
    <w:rsid w:val="00C12CC2"/>
  </w:style>
  <w:style w:type="character" w:customStyle="1" w:styleId="WW8Num3z7">
    <w:name w:val="WW8Num3z7"/>
    <w:rsid w:val="00C12CC2"/>
  </w:style>
  <w:style w:type="character" w:customStyle="1" w:styleId="WW8Num3z8">
    <w:name w:val="WW8Num3z8"/>
    <w:rsid w:val="00C12CC2"/>
  </w:style>
  <w:style w:type="character" w:customStyle="1" w:styleId="WW8Num4z0">
    <w:name w:val="WW8Num4z0"/>
    <w:rsid w:val="00C12CC2"/>
    <w:rPr>
      <w:rFonts w:hint="default"/>
    </w:rPr>
  </w:style>
  <w:style w:type="character" w:customStyle="1" w:styleId="WW8Num4z1">
    <w:name w:val="WW8Num4z1"/>
    <w:rsid w:val="00C12CC2"/>
  </w:style>
  <w:style w:type="character" w:customStyle="1" w:styleId="WW8Num4z2">
    <w:name w:val="WW8Num4z2"/>
    <w:rsid w:val="00C12CC2"/>
  </w:style>
  <w:style w:type="character" w:customStyle="1" w:styleId="WW8Num4z3">
    <w:name w:val="WW8Num4z3"/>
    <w:rsid w:val="00C12CC2"/>
  </w:style>
  <w:style w:type="character" w:customStyle="1" w:styleId="WW8Num4z4">
    <w:name w:val="WW8Num4z4"/>
    <w:rsid w:val="00C12CC2"/>
  </w:style>
  <w:style w:type="character" w:customStyle="1" w:styleId="WW8Num4z5">
    <w:name w:val="WW8Num4z5"/>
    <w:rsid w:val="00C12CC2"/>
  </w:style>
  <w:style w:type="character" w:customStyle="1" w:styleId="WW8Num4z6">
    <w:name w:val="WW8Num4z6"/>
    <w:rsid w:val="00C12CC2"/>
  </w:style>
  <w:style w:type="character" w:customStyle="1" w:styleId="WW8Num4z7">
    <w:name w:val="WW8Num4z7"/>
    <w:rsid w:val="00C12CC2"/>
  </w:style>
  <w:style w:type="character" w:customStyle="1" w:styleId="WW8Num4z8">
    <w:name w:val="WW8Num4z8"/>
    <w:rsid w:val="00C12CC2"/>
  </w:style>
  <w:style w:type="character" w:customStyle="1" w:styleId="WW8Num5z0">
    <w:name w:val="WW8Num5z0"/>
    <w:rsid w:val="00C12CC2"/>
    <w:rPr>
      <w:rFonts w:hint="default"/>
      <w:sz w:val="24"/>
      <w:szCs w:val="24"/>
    </w:rPr>
  </w:style>
  <w:style w:type="character" w:customStyle="1" w:styleId="WW8Num5z1">
    <w:name w:val="WW8Num5z1"/>
    <w:rsid w:val="00C12CC2"/>
  </w:style>
  <w:style w:type="character" w:customStyle="1" w:styleId="WW8Num5z2">
    <w:name w:val="WW8Num5z2"/>
    <w:rsid w:val="00C12CC2"/>
  </w:style>
  <w:style w:type="character" w:customStyle="1" w:styleId="WW8Num5z3">
    <w:name w:val="WW8Num5z3"/>
    <w:rsid w:val="00C12CC2"/>
  </w:style>
  <w:style w:type="character" w:customStyle="1" w:styleId="WW8Num5z4">
    <w:name w:val="WW8Num5z4"/>
    <w:rsid w:val="00C12CC2"/>
  </w:style>
  <w:style w:type="character" w:customStyle="1" w:styleId="WW8Num5z5">
    <w:name w:val="WW8Num5z5"/>
    <w:rsid w:val="00C12CC2"/>
  </w:style>
  <w:style w:type="character" w:customStyle="1" w:styleId="WW8Num5z6">
    <w:name w:val="WW8Num5z6"/>
    <w:rsid w:val="00C12CC2"/>
  </w:style>
  <w:style w:type="character" w:customStyle="1" w:styleId="WW8Num5z7">
    <w:name w:val="WW8Num5z7"/>
    <w:rsid w:val="00C12CC2"/>
  </w:style>
  <w:style w:type="character" w:customStyle="1" w:styleId="WW8Num5z8">
    <w:name w:val="WW8Num5z8"/>
    <w:rsid w:val="00C12CC2"/>
  </w:style>
  <w:style w:type="character" w:customStyle="1" w:styleId="11">
    <w:name w:val="Основной шрифт абзаца1"/>
    <w:rsid w:val="00C12CC2"/>
  </w:style>
  <w:style w:type="paragraph" w:customStyle="1" w:styleId="12">
    <w:name w:val="Заголовок1"/>
    <w:basedOn w:val="a"/>
    <w:next w:val="a3"/>
    <w:rsid w:val="00C12C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rsid w:val="00C12CC2"/>
    <w:pPr>
      <w:jc w:val="center"/>
    </w:pPr>
    <w:rPr>
      <w:b/>
      <w:sz w:val="24"/>
      <w:szCs w:val="24"/>
    </w:rPr>
  </w:style>
  <w:style w:type="paragraph" w:styleId="a5">
    <w:name w:val="List"/>
    <w:basedOn w:val="a3"/>
    <w:rsid w:val="00C12CC2"/>
    <w:rPr>
      <w:rFonts w:cs="Mangal"/>
    </w:rPr>
  </w:style>
  <w:style w:type="paragraph" w:styleId="a6">
    <w:name w:val="caption"/>
    <w:basedOn w:val="a"/>
    <w:qFormat/>
    <w:rsid w:val="00C12C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12CC2"/>
    <w:pPr>
      <w:suppressLineNumbers/>
    </w:pPr>
    <w:rPr>
      <w:rFonts w:cs="Mangal"/>
    </w:rPr>
  </w:style>
  <w:style w:type="paragraph" w:customStyle="1" w:styleId="ConsPlusNormal">
    <w:name w:val="ConsPlusNormal"/>
    <w:rsid w:val="00C12CC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rsid w:val="00C12CC2"/>
    <w:rPr>
      <w:rFonts w:ascii="Tahoma" w:hAnsi="Tahoma"/>
      <w:sz w:val="16"/>
      <w:szCs w:val="16"/>
    </w:rPr>
  </w:style>
  <w:style w:type="paragraph" w:customStyle="1" w:styleId="a9">
    <w:name w:val="Содержимое таблицы"/>
    <w:basedOn w:val="a"/>
    <w:rsid w:val="00C12CC2"/>
    <w:pPr>
      <w:suppressLineNumbers/>
    </w:pPr>
  </w:style>
  <w:style w:type="paragraph" w:customStyle="1" w:styleId="aa">
    <w:name w:val="Заголовок таблицы"/>
    <w:basedOn w:val="a9"/>
    <w:rsid w:val="00C12CC2"/>
    <w:pPr>
      <w:jc w:val="center"/>
    </w:pPr>
    <w:rPr>
      <w:b/>
      <w:bCs/>
    </w:rPr>
  </w:style>
  <w:style w:type="paragraph" w:styleId="31">
    <w:name w:val="Body Text 3"/>
    <w:basedOn w:val="a"/>
    <w:link w:val="32"/>
    <w:unhideWhenUsed/>
    <w:rsid w:val="001E4F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E4F57"/>
    <w:rPr>
      <w:sz w:val="16"/>
      <w:szCs w:val="16"/>
      <w:lang w:eastAsia="zh-CN"/>
    </w:rPr>
  </w:style>
  <w:style w:type="paragraph" w:customStyle="1" w:styleId="ab">
    <w:name w:val="Заголовок"/>
    <w:basedOn w:val="a"/>
    <w:next w:val="a"/>
    <w:link w:val="ac"/>
    <w:uiPriority w:val="10"/>
    <w:qFormat/>
    <w:rsid w:val="001E4F5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rsid w:val="001E4F5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60">
    <w:name w:val="Заголовок 6 Знак"/>
    <w:link w:val="6"/>
    <w:rsid w:val="001E4F5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E4F57"/>
    <w:rPr>
      <w:sz w:val="24"/>
      <w:szCs w:val="24"/>
    </w:rPr>
  </w:style>
  <w:style w:type="character" w:customStyle="1" w:styleId="80">
    <w:name w:val="Заголовок 8 Знак"/>
    <w:link w:val="8"/>
    <w:rsid w:val="001E4F57"/>
    <w:rPr>
      <w:i/>
      <w:iCs/>
      <w:sz w:val="24"/>
      <w:szCs w:val="24"/>
    </w:rPr>
  </w:style>
  <w:style w:type="numbering" w:customStyle="1" w:styleId="14">
    <w:name w:val="Нет списка1"/>
    <w:next w:val="a2"/>
    <w:uiPriority w:val="99"/>
    <w:semiHidden/>
    <w:rsid w:val="001E4F57"/>
  </w:style>
  <w:style w:type="paragraph" w:customStyle="1" w:styleId="ad">
    <w:basedOn w:val="a"/>
    <w:next w:val="ab"/>
    <w:link w:val="ae"/>
    <w:qFormat/>
    <w:rsid w:val="001E4F57"/>
    <w:pPr>
      <w:suppressAutoHyphens w:val="0"/>
      <w:jc w:val="center"/>
    </w:pPr>
    <w:rPr>
      <w:sz w:val="28"/>
    </w:rPr>
  </w:style>
  <w:style w:type="paragraph" w:styleId="af">
    <w:name w:val="Body Text Indent"/>
    <w:basedOn w:val="a"/>
    <w:link w:val="af0"/>
    <w:rsid w:val="001E4F57"/>
    <w:pPr>
      <w:tabs>
        <w:tab w:val="left" w:pos="1080"/>
      </w:tabs>
      <w:suppressAutoHyphens w:val="0"/>
      <w:ind w:left="176"/>
      <w:jc w:val="center"/>
    </w:pPr>
    <w:rPr>
      <w:b/>
      <w:i/>
      <w:sz w:val="28"/>
    </w:rPr>
  </w:style>
  <w:style w:type="character" w:customStyle="1" w:styleId="af0">
    <w:name w:val="Основной текст с отступом Знак"/>
    <w:link w:val="af"/>
    <w:rsid w:val="001E4F57"/>
    <w:rPr>
      <w:b/>
      <w:i/>
      <w:sz w:val="28"/>
    </w:rPr>
  </w:style>
  <w:style w:type="paragraph" w:styleId="af1">
    <w:name w:val="Subtitle"/>
    <w:basedOn w:val="a"/>
    <w:link w:val="af2"/>
    <w:qFormat/>
    <w:rsid w:val="001E4F57"/>
    <w:pPr>
      <w:suppressAutoHyphens w:val="0"/>
    </w:pPr>
    <w:rPr>
      <w:sz w:val="28"/>
    </w:rPr>
  </w:style>
  <w:style w:type="character" w:customStyle="1" w:styleId="af2">
    <w:name w:val="Подзаголовок Знак"/>
    <w:link w:val="af1"/>
    <w:rsid w:val="001E4F57"/>
    <w:rPr>
      <w:sz w:val="28"/>
    </w:rPr>
  </w:style>
  <w:style w:type="paragraph" w:styleId="21">
    <w:name w:val="Body Text Indent 2"/>
    <w:basedOn w:val="a"/>
    <w:link w:val="22"/>
    <w:rsid w:val="001E4F57"/>
    <w:pPr>
      <w:suppressAutoHyphens w:val="0"/>
      <w:ind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1E4F57"/>
    <w:rPr>
      <w:sz w:val="28"/>
    </w:rPr>
  </w:style>
  <w:style w:type="paragraph" w:styleId="23">
    <w:name w:val="Body Text 2"/>
    <w:basedOn w:val="a"/>
    <w:link w:val="24"/>
    <w:rsid w:val="001E4F57"/>
    <w:pPr>
      <w:shd w:val="clear" w:color="auto" w:fill="FFFFFF"/>
      <w:suppressAutoHyphens w:val="0"/>
    </w:pPr>
    <w:rPr>
      <w:color w:val="000000"/>
      <w:sz w:val="28"/>
    </w:rPr>
  </w:style>
  <w:style w:type="character" w:customStyle="1" w:styleId="24">
    <w:name w:val="Основной текст 2 Знак"/>
    <w:link w:val="23"/>
    <w:rsid w:val="001E4F57"/>
    <w:rPr>
      <w:color w:val="000000"/>
      <w:sz w:val="28"/>
      <w:shd w:val="clear" w:color="auto" w:fill="FFFFFF"/>
    </w:rPr>
  </w:style>
  <w:style w:type="paragraph" w:customStyle="1" w:styleId="ConsPlusNonformat">
    <w:name w:val="ConsPlusNonformat"/>
    <w:rsid w:val="001E4F57"/>
    <w:pPr>
      <w:widowControl w:val="0"/>
    </w:pPr>
    <w:rPr>
      <w:rFonts w:ascii="Courier New" w:hAnsi="Courier New"/>
    </w:rPr>
  </w:style>
  <w:style w:type="paragraph" w:styleId="af3">
    <w:name w:val="footer"/>
    <w:basedOn w:val="a"/>
    <w:link w:val="af4"/>
    <w:rsid w:val="001E4F57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rsid w:val="001E4F57"/>
  </w:style>
  <w:style w:type="character" w:styleId="af5">
    <w:name w:val="page number"/>
    <w:rsid w:val="001E4F57"/>
  </w:style>
  <w:style w:type="paragraph" w:customStyle="1" w:styleId="--">
    <w:name w:val="Наименование ПСТ-Гл-Разд"/>
    <w:basedOn w:val="a"/>
    <w:next w:val="a"/>
    <w:rsid w:val="001E4F57"/>
    <w:pPr>
      <w:widowControl w:val="0"/>
      <w:suppressAutoHyphens w:val="0"/>
      <w:jc w:val="center"/>
    </w:pPr>
    <w:rPr>
      <w:b/>
      <w:sz w:val="28"/>
      <w:lang w:eastAsia="ru-RU"/>
    </w:rPr>
  </w:style>
  <w:style w:type="paragraph" w:customStyle="1" w:styleId="af6">
    <w:name w:val="Основной_текст Знак Знак Знак Знак"/>
    <w:basedOn w:val="a"/>
    <w:link w:val="af7"/>
    <w:rsid w:val="001E4F57"/>
    <w:pPr>
      <w:widowControl w:val="0"/>
      <w:suppressAutoHyphens w:val="0"/>
      <w:ind w:firstLine="567"/>
      <w:jc w:val="both"/>
    </w:pPr>
    <w:rPr>
      <w:sz w:val="28"/>
    </w:rPr>
  </w:style>
  <w:style w:type="paragraph" w:customStyle="1" w:styleId="af8">
    <w:name w:val="Основной_текст"/>
    <w:basedOn w:val="a"/>
    <w:rsid w:val="001E4F57"/>
    <w:pPr>
      <w:widowControl w:val="0"/>
      <w:suppressAutoHyphens w:val="0"/>
      <w:ind w:firstLine="567"/>
      <w:jc w:val="both"/>
    </w:pPr>
    <w:rPr>
      <w:sz w:val="28"/>
      <w:lang w:eastAsia="ru-RU"/>
    </w:rPr>
  </w:style>
  <w:style w:type="paragraph" w:customStyle="1" w:styleId="ConsNormal">
    <w:name w:val="ConsNormal"/>
    <w:rsid w:val="001E4F57"/>
    <w:pPr>
      <w:widowControl w:val="0"/>
      <w:snapToGrid w:val="0"/>
      <w:ind w:firstLine="720"/>
    </w:pPr>
    <w:rPr>
      <w:rFonts w:ascii="Arial" w:hAnsi="Arial"/>
    </w:rPr>
  </w:style>
  <w:style w:type="paragraph" w:customStyle="1" w:styleId="af9">
    <w:name w:val="Закон_статья"/>
    <w:basedOn w:val="af6"/>
    <w:next w:val="af6"/>
    <w:rsid w:val="001E4F57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table" w:styleId="afa">
    <w:name w:val="Table Grid"/>
    <w:basedOn w:val="a1"/>
    <w:rsid w:val="001E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rsid w:val="001E4F5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c">
    <w:name w:val="Верхний колонтитул Знак"/>
    <w:basedOn w:val="a0"/>
    <w:link w:val="afb"/>
    <w:rsid w:val="001E4F57"/>
  </w:style>
  <w:style w:type="character" w:customStyle="1" w:styleId="a8">
    <w:name w:val="Текст выноски Знак"/>
    <w:link w:val="a7"/>
    <w:rsid w:val="001E4F57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link w:val="1"/>
    <w:rsid w:val="001E4F57"/>
    <w:rPr>
      <w:rFonts w:ascii="Arial" w:hAnsi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rsid w:val="001E4F57"/>
    <w:rPr>
      <w:rFonts w:ascii="Arial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1E4F57"/>
    <w:rPr>
      <w:b/>
      <w:sz w:val="28"/>
      <w:lang w:eastAsia="zh-CN"/>
    </w:rPr>
  </w:style>
  <w:style w:type="character" w:customStyle="1" w:styleId="40">
    <w:name w:val="Заголовок 4 Знак"/>
    <w:link w:val="4"/>
    <w:rsid w:val="001E4F57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1E4F57"/>
    <w:rPr>
      <w:b/>
      <w:i/>
      <w:sz w:val="24"/>
      <w:lang w:eastAsia="zh-CN"/>
    </w:rPr>
  </w:style>
  <w:style w:type="character" w:customStyle="1" w:styleId="ae">
    <w:name w:val="Название Знак"/>
    <w:link w:val="ad"/>
    <w:rsid w:val="001E4F57"/>
    <w:rPr>
      <w:sz w:val="28"/>
    </w:rPr>
  </w:style>
  <w:style w:type="character" w:customStyle="1" w:styleId="a4">
    <w:name w:val="Основной текст Знак"/>
    <w:link w:val="a3"/>
    <w:rsid w:val="001E4F57"/>
    <w:rPr>
      <w:b/>
      <w:sz w:val="24"/>
      <w:szCs w:val="24"/>
      <w:lang w:eastAsia="zh-CN"/>
    </w:rPr>
  </w:style>
  <w:style w:type="character" w:customStyle="1" w:styleId="af7">
    <w:name w:val="Основной_текст Знак Знак Знак Знак Знак"/>
    <w:link w:val="af6"/>
    <w:locked/>
    <w:rsid w:val="001E4F57"/>
    <w:rPr>
      <w:sz w:val="28"/>
    </w:rPr>
  </w:style>
  <w:style w:type="paragraph" w:customStyle="1" w:styleId="afd">
    <w:name w:val="Основной_текст Знак"/>
    <w:basedOn w:val="a"/>
    <w:rsid w:val="001E4F57"/>
    <w:pPr>
      <w:widowControl w:val="0"/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15">
    <w:name w:val="Знак Знак1 Знак"/>
    <w:basedOn w:val="a"/>
    <w:rsid w:val="001E4F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 Знак Знак Знак Знак Знак Знак Знак Знак"/>
    <w:basedOn w:val="a"/>
    <w:rsid w:val="001E4F57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25">
    <w:name w:val="2 Знак Знак Знак Знак"/>
    <w:basedOn w:val="a"/>
    <w:rsid w:val="001E4F57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">
    <w:name w:val="текст_зкн"/>
    <w:rsid w:val="001E4F57"/>
    <w:pPr>
      <w:widowControl w:val="0"/>
      <w:ind w:firstLine="709"/>
      <w:jc w:val="both"/>
    </w:pPr>
    <w:rPr>
      <w:rFonts w:cs="Courier New"/>
      <w:sz w:val="28"/>
      <w:szCs w:val="26"/>
    </w:rPr>
  </w:style>
  <w:style w:type="paragraph" w:customStyle="1" w:styleId="aff0">
    <w:name w:val="статья_зкн"/>
    <w:next w:val="aff"/>
    <w:rsid w:val="001E4F57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character" w:styleId="aff1">
    <w:name w:val="Hyperlink"/>
    <w:uiPriority w:val="99"/>
    <w:semiHidden/>
    <w:unhideWhenUsed/>
    <w:rsid w:val="00B6617B"/>
    <w:rPr>
      <w:color w:val="0000FF"/>
      <w:u w:val="single"/>
    </w:rPr>
  </w:style>
  <w:style w:type="character" w:styleId="aff2">
    <w:name w:val="FollowedHyperlink"/>
    <w:uiPriority w:val="99"/>
    <w:semiHidden/>
    <w:unhideWhenUsed/>
    <w:rsid w:val="00B6617B"/>
    <w:rPr>
      <w:color w:val="800080"/>
      <w:u w:val="single"/>
    </w:rPr>
  </w:style>
  <w:style w:type="paragraph" w:customStyle="1" w:styleId="xl66">
    <w:name w:val="xl66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6617B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6617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66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6617B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6617B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6617B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66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B6617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B66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2532FB"/>
  </w:style>
  <w:style w:type="paragraph" w:styleId="aff3">
    <w:name w:val="List Paragraph"/>
    <w:basedOn w:val="a"/>
    <w:uiPriority w:val="34"/>
    <w:qFormat/>
    <w:rsid w:val="00540F9A"/>
    <w:pPr>
      <w:ind w:left="720"/>
      <w:contextualSpacing/>
    </w:pPr>
  </w:style>
  <w:style w:type="paragraph" w:customStyle="1" w:styleId="Standard">
    <w:name w:val="Standard"/>
    <w:rsid w:val="00BA16C3"/>
    <w:pPr>
      <w:widowControl w:val="0"/>
      <w:suppressAutoHyphens/>
      <w:autoSpaceDN w:val="0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6DE9-8284-48F3-B44C-9A7CD521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6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38</cp:revision>
  <cp:lastPrinted>2024-05-15T07:46:00Z</cp:lastPrinted>
  <dcterms:created xsi:type="dcterms:W3CDTF">2023-11-11T19:01:00Z</dcterms:created>
  <dcterms:modified xsi:type="dcterms:W3CDTF">2024-05-15T07:51:00Z</dcterms:modified>
</cp:coreProperties>
</file>