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EB5AF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4E3C79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647E6F" w:rsidTr="00EB5AFA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647E6F" w:rsidRDefault="00E85DCC" w:rsidP="00EB5AFA">
            <w:pPr>
              <w:pStyle w:val="5"/>
              <w:snapToGrid w:val="0"/>
            </w:pPr>
          </w:p>
        </w:tc>
      </w:tr>
    </w:tbl>
    <w:p w:rsidR="00E92F75" w:rsidRPr="00647E6F" w:rsidRDefault="00E92F75" w:rsidP="00E92F75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Pr="001B5B8E" w:rsidRDefault="008F5EB9" w:rsidP="008F5EB9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F5EB9" w:rsidRPr="001B5B8E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РЕШЕНИЕ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8F5EB9" w:rsidRPr="001B5B8E" w:rsidRDefault="008F5EB9" w:rsidP="008F5EB9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BA16C3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От 09.02.2024</w:t>
      </w:r>
      <w:r w:rsidR="00DB6288">
        <w:rPr>
          <w:b/>
          <w:sz w:val="24"/>
          <w:szCs w:val="24"/>
        </w:rPr>
        <w:t>г. №34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8"/>
      </w:tblGrid>
      <w:tr w:rsidR="00CB0159" w:rsidTr="00CB0159">
        <w:tc>
          <w:tcPr>
            <w:tcW w:w="5211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</w:p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плановый период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27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7.12.202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1п.1(1): изменить цифру «</w:t>
      </w:r>
      <w:r w:rsidR="00C51740">
        <w:rPr>
          <w:rFonts w:ascii="Times New Roman" w:hAnsi="Times New Roman" w:cs="Times New Roman"/>
          <w:lang w:val="ru-RU"/>
        </w:rPr>
        <w:t>6865,7</w:t>
      </w:r>
      <w:r w:rsidRPr="00BA16C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 «</w:t>
      </w:r>
      <w:r w:rsidR="00C51740">
        <w:rPr>
          <w:rFonts w:ascii="Times New Roman" w:hAnsi="Times New Roman" w:cs="Times New Roman"/>
          <w:lang w:val="ru-RU"/>
        </w:rPr>
        <w:t>7115,1 тыс.</w:t>
      </w:r>
      <w:r w:rsidRPr="00BA16C3">
        <w:rPr>
          <w:rFonts w:ascii="Times New Roman" w:hAnsi="Times New Roman" w:cs="Times New Roman"/>
          <w:lang w:val="ru-RU"/>
        </w:rPr>
        <w:t xml:space="preserve">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«68</w:t>
      </w:r>
      <w:r w:rsidR="00C51740">
        <w:rPr>
          <w:rFonts w:ascii="Times New Roman" w:hAnsi="Times New Roman" w:cs="Times New Roman"/>
          <w:lang w:val="ru-RU"/>
        </w:rPr>
        <w:t xml:space="preserve">65,7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C51740">
        <w:rPr>
          <w:rFonts w:ascii="Times New Roman" w:hAnsi="Times New Roman" w:cs="Times New Roman"/>
          <w:lang w:val="ru-RU"/>
        </w:rPr>
        <w:t>7115</w:t>
      </w:r>
      <w:r w:rsidRPr="00BA16C3">
        <w:rPr>
          <w:rFonts w:ascii="Times New Roman" w:hAnsi="Times New Roman" w:cs="Times New Roman"/>
          <w:lang w:val="ru-RU"/>
        </w:rPr>
        <w:t>,1тыс.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 решения Совета народных депутатов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 решения Совета народных депутатов №143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CB0159">
        <w:rPr>
          <w:rFonts w:ascii="Times New Roman" w:hAnsi="Times New Roman" w:cs="Times New Roman"/>
          <w:lang w:val="ru-RU"/>
        </w:rPr>
        <w:t>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51740">
        <w:rPr>
          <w:rFonts w:ascii="Times New Roman" w:hAnsi="Times New Roman" w:cs="Times New Roman"/>
          <w:lang w:val="ru-RU"/>
        </w:rPr>
        <w:t>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CB0159">
        <w:rPr>
          <w:rFonts w:ascii="Times New Roman" w:hAnsi="Times New Roman" w:cs="Times New Roman"/>
          <w:lang w:val="ru-RU"/>
        </w:rPr>
        <w:t>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№34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C51740">
        <w:rPr>
          <w:rFonts w:ascii="Times New Roman" w:hAnsi="Times New Roman" w:cs="Times New Roman"/>
          <w:lang w:val="ru-RU"/>
        </w:rPr>
        <w:t xml:space="preserve"> 27 от 0</w:t>
      </w:r>
      <w:r w:rsidRPr="00BA16C3">
        <w:rPr>
          <w:rFonts w:ascii="Times New Roman" w:hAnsi="Times New Roman" w:cs="Times New Roman"/>
          <w:lang w:val="ru-RU"/>
        </w:rPr>
        <w:t>7.12.202</w:t>
      </w:r>
      <w:r w:rsidR="00C51740">
        <w:rPr>
          <w:rFonts w:ascii="Times New Roman" w:hAnsi="Times New Roman" w:cs="Times New Roman"/>
          <w:lang w:val="ru-RU"/>
        </w:rPr>
        <w:t>3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Default="00BA16C3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 xml:space="preserve">№34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CB0159">
        <w:rPr>
          <w:rFonts w:ascii="Times New Roman" w:hAnsi="Times New Roman" w:cs="Times New Roman"/>
          <w:lang w:val="ru-RU"/>
        </w:rPr>
        <w:t>09</w:t>
      </w:r>
      <w:r w:rsidRPr="00BA16C3">
        <w:rPr>
          <w:rFonts w:ascii="Times New Roman" w:hAnsi="Times New Roman" w:cs="Times New Roman"/>
          <w:lang w:val="ru-RU"/>
        </w:rPr>
        <w:t>.0</w:t>
      </w:r>
      <w:r w:rsidR="00C51740">
        <w:rPr>
          <w:rFonts w:ascii="Times New Roman" w:hAnsi="Times New Roman" w:cs="Times New Roman"/>
          <w:lang w:val="ru-RU"/>
        </w:rPr>
        <w:t>2</w:t>
      </w:r>
      <w:r w:rsidRPr="00BA16C3">
        <w:rPr>
          <w:rFonts w:ascii="Times New Roman" w:hAnsi="Times New Roman" w:cs="Times New Roman"/>
          <w:lang w:val="ru-RU"/>
        </w:rPr>
        <w:t>.202</w:t>
      </w:r>
      <w:r w:rsidR="00C51740">
        <w:rPr>
          <w:rFonts w:ascii="Times New Roman" w:hAnsi="Times New Roman" w:cs="Times New Roman"/>
          <w:lang w:val="ru-RU"/>
        </w:rPr>
        <w:t xml:space="preserve">4г. </w:t>
      </w:r>
    </w:p>
    <w:p w:rsidR="00DB6288" w:rsidRPr="00BA16C3" w:rsidRDefault="00DB6288" w:rsidP="00DB6288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обнародовать.</w:t>
      </w:r>
    </w:p>
    <w:p w:rsidR="00BA16C3" w:rsidRPr="00BA16C3" w:rsidRDefault="00BA16C3" w:rsidP="00BA16C3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</w:p>
    <w:p w:rsidR="00C5575A" w:rsidRPr="00BA16C3" w:rsidRDefault="00C5575A" w:rsidP="007B1483">
      <w:pPr>
        <w:suppressAutoHyphens w:val="0"/>
        <w:rPr>
          <w:sz w:val="24"/>
          <w:lang w:eastAsia="ru-RU"/>
        </w:rPr>
      </w:pPr>
    </w:p>
    <w:p w:rsidR="00BA16C3" w:rsidRDefault="00BA16C3" w:rsidP="007B1483">
      <w:pPr>
        <w:suppressAutoHyphens w:val="0"/>
        <w:rPr>
          <w:sz w:val="24"/>
          <w:lang w:eastAsia="ru-RU"/>
        </w:rPr>
      </w:pPr>
    </w:p>
    <w:p w:rsidR="00DB6288" w:rsidRDefault="00DB6288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BA16C3" w:rsidRPr="00BA16C3" w:rsidRDefault="00BA16C3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 xml:space="preserve">Глава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297CBC" w:rsidRPr="00BA16C3">
        <w:rPr>
          <w:sz w:val="24"/>
          <w:szCs w:val="24"/>
          <w:lang w:eastAsia="ru-RU"/>
        </w:rPr>
        <w:t>Р</w:t>
      </w:r>
      <w:r w:rsidR="007D36DE" w:rsidRPr="00BA16C3">
        <w:rPr>
          <w:sz w:val="24"/>
          <w:szCs w:val="24"/>
          <w:lang w:eastAsia="ru-RU"/>
        </w:rPr>
        <w:t>.</w:t>
      </w:r>
      <w:r w:rsidR="00297CBC" w:rsidRPr="00BA16C3">
        <w:rPr>
          <w:sz w:val="24"/>
          <w:szCs w:val="24"/>
          <w:lang w:eastAsia="ru-RU"/>
        </w:rPr>
        <w:t>А</w:t>
      </w:r>
      <w:r w:rsidR="007D36DE" w:rsidRPr="00BA16C3">
        <w:rPr>
          <w:sz w:val="24"/>
          <w:szCs w:val="24"/>
          <w:lang w:eastAsia="ru-RU"/>
        </w:rPr>
        <w:t xml:space="preserve">. </w:t>
      </w:r>
      <w:r w:rsidR="00297CBC" w:rsidRPr="00BA16C3">
        <w:rPr>
          <w:sz w:val="24"/>
          <w:szCs w:val="24"/>
          <w:lang w:eastAsia="ru-RU"/>
        </w:rPr>
        <w:t>Тахумов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C1915" w:rsidRDefault="008C19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DB6288" w:rsidRDefault="00DB6288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8F5EB9" w:rsidRDefault="008F5EB9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1E4F57" w:rsidRPr="00647E6F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B93" w:rsidRDefault="00774B93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"Мамхегское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8F5EB9" w:rsidP="00A4356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="00A36C47"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2D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</w:t>
            </w:r>
            <w:r w:rsidR="00590724">
              <w:rPr>
                <w:b/>
                <w:bCs/>
                <w:lang w:eastAsia="ru-RU"/>
              </w:rPr>
              <w:t xml:space="preserve"> основным источникам в бюджет муниципального образования </w:t>
            </w:r>
            <w:r w:rsidRPr="00647E6F">
              <w:rPr>
                <w:b/>
                <w:bCs/>
                <w:lang w:eastAsia="ru-RU"/>
              </w:rPr>
              <w:t xml:space="preserve"> </w:t>
            </w:r>
          </w:p>
          <w:p w:rsidR="00924761" w:rsidRPr="00647E6F" w:rsidRDefault="00924761" w:rsidP="0059072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«Мамхегское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590724">
              <w:rPr>
                <w:b/>
                <w:bCs/>
                <w:lang w:eastAsia="ru-RU"/>
              </w:rPr>
              <w:t>4</w:t>
            </w:r>
            <w:r w:rsidRPr="00647E6F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="002237CF" w:rsidRPr="00647E6F">
              <w:rPr>
                <w:b/>
                <w:bCs/>
                <w:sz w:val="22"/>
                <w:szCs w:val="22"/>
                <w:lang w:eastAsia="ru-RU"/>
              </w:rPr>
              <w:t xml:space="preserve"> В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82963" w:rsidP="00F168AF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7115,7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61" w:rsidRPr="00590724" w:rsidRDefault="00924761" w:rsidP="00924761">
            <w:pPr>
              <w:suppressAutoHyphens w:val="0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7D1D9A" w:rsidP="00A37D8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E26CE2">
              <w:rPr>
                <w:b/>
                <w:bCs/>
                <w:sz w:val="22"/>
                <w:szCs w:val="22"/>
                <w:lang w:eastAsia="ru-RU"/>
              </w:rPr>
              <w:t>695,8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BF6F1A" w:rsidP="000836A2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6C3289" w:rsidRP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84</w:t>
            </w:r>
            <w:r w:rsidRPr="0059072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0836A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1384,3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товары</w:t>
            </w:r>
            <w:r w:rsidR="0059072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E0570" w:rsidP="006C3289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1085,3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566,0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1F568D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2,</w:t>
            </w:r>
            <w:r w:rsidR="00590724" w:rsidRPr="0059072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 w:rsidR="00E9348C"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590724" w:rsidRDefault="00590724" w:rsidP="00E73E2C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90724">
              <w:rPr>
                <w:sz w:val="22"/>
                <w:szCs w:val="22"/>
                <w:lang w:eastAsia="ru-RU"/>
              </w:rPr>
              <w:t>586,9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6C4BF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90724" w:rsidP="007D56EE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-70,3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E0570">
              <w:rPr>
                <w:b/>
                <w:bCs/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E0570" w:rsidRDefault="005E0570" w:rsidP="007D56E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335,8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E26CE2" w:rsidP="00924761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890,4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5E0570" w:rsidP="00FE75D2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5E0570">
              <w:rPr>
                <w:sz w:val="22"/>
                <w:szCs w:val="22"/>
                <w:lang w:eastAsia="ru-RU"/>
              </w:rPr>
              <w:t>240,</w:t>
            </w:r>
            <w:r w:rsidR="0012572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 w:rsidR="00B8070D"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118AF" w:rsidRDefault="00C5575A" w:rsidP="0092476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070D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647E6F" w:rsidRDefault="00B8070D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0D" w:rsidRPr="00B8070D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E2" w:rsidRPr="00E118AF" w:rsidRDefault="00C5575A" w:rsidP="00E26CE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E26CE2">
              <w:rPr>
                <w:sz w:val="22"/>
                <w:szCs w:val="22"/>
                <w:lang w:eastAsia="ru-RU"/>
              </w:rPr>
              <w:t>85,0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70D" w:rsidRPr="00647E6F" w:rsidRDefault="00B8070D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590724" w:rsidRDefault="00B82963" w:rsidP="00A60370">
            <w:pPr>
              <w:suppressAutoHyphens w:val="0"/>
              <w:jc w:val="right"/>
              <w:rPr>
                <w:b/>
                <w:bCs/>
                <w:sz w:val="22"/>
                <w:szCs w:val="22"/>
                <w:highlight w:val="lightGray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341</w:t>
            </w:r>
            <w:r w:rsidR="009D4A21">
              <w:rPr>
                <w:b/>
                <w:bCs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F16CBD" w:rsidP="001F568D">
            <w:pPr>
              <w:suppressAutoHyphens w:val="0"/>
              <w:jc w:val="right"/>
              <w:rPr>
                <w:bCs/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B82963" w:rsidRPr="00647E6F" w:rsidTr="00B82963">
        <w:trPr>
          <w:trHeight w:val="6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E9348C">
            <w:pPr>
              <w:suppressAutoHyphens w:val="0"/>
              <w:rPr>
                <w:sz w:val="24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2 02 4999 10 0000 150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B82963" w:rsidRDefault="00B82963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Прочие дотации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3" w:rsidRPr="00E61DE8" w:rsidRDefault="00B82963" w:rsidP="001F568D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2963" w:rsidRPr="00647E6F" w:rsidRDefault="00B82963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8D6301" w:rsidRPr="00647E6F" w:rsidTr="00B82963">
        <w:trPr>
          <w:trHeight w:val="9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9D4A21" w:rsidP="00924761">
            <w:pPr>
              <w:suppressAutoHyphens w:val="0"/>
              <w:jc w:val="right"/>
              <w:rPr>
                <w:sz w:val="22"/>
                <w:szCs w:val="22"/>
                <w:highlight w:val="lightGray"/>
                <w:lang w:eastAsia="ru-RU"/>
              </w:rPr>
            </w:pPr>
            <w:r w:rsidRPr="00E61DE8">
              <w:rPr>
                <w:sz w:val="22"/>
                <w:szCs w:val="22"/>
                <w:lang w:eastAsia="ru-RU"/>
              </w:rPr>
              <w:t>353,9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8D6301" w:rsidRPr="00647E6F" w:rsidTr="00B82963">
        <w:trPr>
          <w:trHeight w:val="8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647E6F" w:rsidRDefault="008D6301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B82963" w:rsidRDefault="00B8070D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2963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1" w:rsidRPr="00E61DE8" w:rsidRDefault="008D6301" w:rsidP="00924761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E61DE8">
              <w:rPr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301" w:rsidRPr="00647E6F" w:rsidRDefault="008D6301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7B1483" w:rsidRDefault="007B1483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Pr="00647E6F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C0B69" w:rsidRDefault="00FC0B69" w:rsidP="001E4F57">
      <w:pPr>
        <w:suppressAutoHyphens w:val="0"/>
        <w:rPr>
          <w:color w:val="000000"/>
          <w:spacing w:val="-10"/>
          <w:lang w:eastAsia="ru-RU"/>
        </w:rPr>
      </w:pPr>
    </w:p>
    <w:p w:rsidR="00F53700" w:rsidRPr="00647E6F" w:rsidRDefault="00F53700" w:rsidP="00F53700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3F786D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464257">
                    <w:rPr>
                      <w:lang w:eastAsia="ru-RU"/>
                    </w:rPr>
                    <w:t>4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557</w:t>
                  </w:r>
                  <w:r w:rsidR="008310CA">
                    <w:rPr>
                      <w:b/>
                      <w:bCs/>
                      <w:lang w:eastAsia="ru-RU"/>
                    </w:rPr>
                    <w:t>7,9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970F9F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1079,3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020FB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3907,9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59</w:t>
                  </w:r>
                  <w:r w:rsidR="00475A6A">
                    <w:rPr>
                      <w:b/>
                      <w:bCs/>
                      <w:lang w:eastAsia="ru-RU"/>
                    </w:rPr>
                    <w:t>0</w:t>
                  </w:r>
                  <w:r w:rsidR="008310CA">
                    <w:rPr>
                      <w:b/>
                      <w:bCs/>
                      <w:lang w:eastAsia="ru-RU"/>
                    </w:rPr>
                    <w:t>,7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C1148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353,9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31165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131165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131165">
                    <w:rPr>
                      <w:bCs/>
                      <w:lang w:eastAsia="ru-RU"/>
                    </w:rPr>
                    <w:t>1085,3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8310C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83,6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8310C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83,6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B82963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7115,7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437"/>
        <w:gridCol w:w="355"/>
        <w:gridCol w:w="1353"/>
        <w:gridCol w:w="1697"/>
        <w:gridCol w:w="1934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8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>от 07.12</w:t>
            </w:r>
            <w:r w:rsidR="008F5EB9" w:rsidRPr="00A36C47">
              <w:rPr>
                <w:color w:val="000000" w:themeColor="text1"/>
                <w:lang w:eastAsia="ru-RU"/>
              </w:rPr>
              <w:t>.2023г. №</w:t>
            </w:r>
            <w:r w:rsidR="008F5EB9">
              <w:rPr>
                <w:color w:val="000000" w:themeColor="text1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315"/>
        </w:trPr>
        <w:tc>
          <w:tcPr>
            <w:tcW w:w="11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gridAfter w:val="16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5F12FA">
              <w:rPr>
                <w:sz w:val="19"/>
                <w:szCs w:val="19"/>
                <w:lang w:eastAsia="ru-RU"/>
              </w:rPr>
              <w:t>4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557</w:t>
            </w:r>
            <w:r w:rsidR="00B20EDB">
              <w:rPr>
                <w:b/>
                <w:bCs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8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D008F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107</w:t>
            </w:r>
            <w:r w:rsidR="005F12FA">
              <w:rPr>
                <w:sz w:val="19"/>
                <w:szCs w:val="19"/>
                <w:lang w:eastAsia="ru-RU"/>
              </w:rPr>
              <w:t>9,3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B87102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020FBA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3907,9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  <w:r w:rsidR="000379C4">
              <w:rPr>
                <w:sz w:val="19"/>
                <w:szCs w:val="19"/>
                <w:lang w:eastAsia="ru-RU"/>
              </w:rPr>
              <w:t>617,9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76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B82963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240,0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59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552,7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431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B82963" w:rsidP="00D061D8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426</w:t>
            </w:r>
            <w:r w:rsidR="00020FBA">
              <w:rPr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60,6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31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353,9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1E5DEE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1E5DEE">
              <w:rPr>
                <w:bCs/>
                <w:sz w:val="19"/>
                <w:szCs w:val="19"/>
                <w:lang w:eastAsia="ru-RU"/>
              </w:rPr>
              <w:t>1085,3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5C664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83,6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уличное освещение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510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sz w:val="19"/>
                <w:szCs w:val="19"/>
                <w:lang w:eastAsia="ru-RU"/>
              </w:rPr>
              <w:t>содержание</w:t>
            </w:r>
            <w:proofErr w:type="gramEnd"/>
            <w:r w:rsidRPr="00647E6F">
              <w:rPr>
                <w:sz w:val="19"/>
                <w:szCs w:val="19"/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Озеленение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05295F" w:rsidRDefault="00020FBA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0FBA" w:rsidRPr="00647E6F" w:rsidRDefault="00B82963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7115</w:t>
            </w:r>
            <w:r w:rsidR="00020FBA">
              <w:rPr>
                <w:b/>
                <w:bCs/>
                <w:sz w:val="19"/>
                <w:szCs w:val="19"/>
                <w:lang w:eastAsia="ru-RU"/>
              </w:rPr>
              <w:t>,7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trHeight w:val="255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20FBA" w:rsidRPr="00647E6F" w:rsidTr="00B82963">
        <w:trPr>
          <w:gridAfter w:val="13"/>
          <w:wAfter w:w="8931" w:type="dxa"/>
          <w:trHeight w:val="315"/>
        </w:trPr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FBA" w:rsidRPr="00647E6F" w:rsidRDefault="00020FBA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Default="007D56EE" w:rsidP="00B82963"/>
    <w:p w:rsidR="00BA16C3" w:rsidRDefault="00BA16C3" w:rsidP="00DB6288"/>
    <w:p w:rsidR="007D56EE" w:rsidRPr="00647E6F" w:rsidRDefault="007D56EE" w:rsidP="007D56EE">
      <w:pPr>
        <w:jc w:val="right"/>
      </w:pPr>
    </w:p>
    <w:tbl>
      <w:tblPr>
        <w:tblW w:w="10550" w:type="dxa"/>
        <w:tblInd w:w="-459" w:type="dxa"/>
        <w:tblLook w:val="04A0"/>
      </w:tblPr>
      <w:tblGrid>
        <w:gridCol w:w="1933"/>
        <w:gridCol w:w="755"/>
        <w:gridCol w:w="755"/>
        <w:gridCol w:w="755"/>
        <w:gridCol w:w="1304"/>
        <w:gridCol w:w="310"/>
        <w:gridCol w:w="560"/>
        <w:gridCol w:w="38"/>
        <w:gridCol w:w="567"/>
        <w:gridCol w:w="457"/>
        <w:gridCol w:w="115"/>
        <w:gridCol w:w="1317"/>
        <w:gridCol w:w="545"/>
        <w:gridCol w:w="408"/>
        <w:gridCol w:w="654"/>
        <w:gridCol w:w="77"/>
      </w:tblGrid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B0" w:rsidRDefault="002763B0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C4E" w:rsidRPr="007B1483" w:rsidRDefault="00787C4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</w:t>
            </w:r>
            <w:r w:rsidR="00FE7907" w:rsidRPr="007B1483">
              <w:rPr>
                <w:lang w:eastAsia="ru-RU"/>
              </w:rPr>
              <w:t>о</w:t>
            </w:r>
            <w:r w:rsidRPr="007B1483">
              <w:rPr>
                <w:lang w:eastAsia="ru-RU"/>
              </w:rPr>
              <w:t>бразования</w:t>
            </w:r>
            <w:r w:rsidR="007D56EE" w:rsidRPr="007B1483">
              <w:rPr>
                <w:lang w:eastAsia="ru-RU"/>
              </w:rPr>
              <w:t xml:space="preserve"> </w:t>
            </w: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A36C47" w:rsidRPr="007B1483" w:rsidRDefault="008F5EB9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</w:tc>
      </w:tr>
      <w:tr w:rsidR="007D56EE" w:rsidRPr="00647E6F" w:rsidTr="007B1483">
        <w:trPr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B1483">
        <w:trPr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7B1483" w:rsidTr="007B1483">
        <w:trPr>
          <w:gridAfter w:val="2"/>
          <w:wAfter w:w="731" w:type="dxa"/>
          <w:trHeight w:val="315"/>
        </w:trPr>
        <w:tc>
          <w:tcPr>
            <w:tcW w:w="9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 w:rsidR="00623C15" w:rsidRPr="007B1483">
              <w:rPr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 w:rsidR="00623C15" w:rsidRPr="007B1483">
              <w:rPr>
                <w:lang w:eastAsia="ru-RU"/>
              </w:rPr>
              <w:t>4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CA63EA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557</w:t>
            </w:r>
            <w:r w:rsidR="00652006">
              <w:rPr>
                <w:b/>
                <w:bCs/>
                <w:lang w:eastAsia="ru-RU"/>
              </w:rPr>
              <w:t>7,9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52006" w:rsidRDefault="00970F9F" w:rsidP="007D56EE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970F9F">
        <w:trPr>
          <w:gridAfter w:val="1"/>
          <w:wAfter w:w="77" w:type="dxa"/>
          <w:trHeight w:val="1131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70792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1079,3</w:t>
            </w:r>
          </w:p>
        </w:tc>
      </w:tr>
      <w:tr w:rsidR="007D56EE" w:rsidRPr="007B1483" w:rsidTr="007B1483">
        <w:trPr>
          <w:gridAfter w:val="1"/>
          <w:wAfter w:w="77" w:type="dxa"/>
          <w:trHeight w:val="99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020FBA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5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3907,9</w:t>
            </w:r>
          </w:p>
        </w:tc>
      </w:tr>
      <w:tr w:rsidR="007D56EE" w:rsidRPr="007B1483" w:rsidTr="00970F9F">
        <w:trPr>
          <w:gridAfter w:val="1"/>
          <w:wAfter w:w="77" w:type="dxa"/>
          <w:trHeight w:val="41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  <w:r w:rsidR="00623C15" w:rsidRPr="007B1483">
              <w:rPr>
                <w:lang w:eastAsia="ru-RU"/>
              </w:rPr>
              <w:t>617</w:t>
            </w:r>
            <w:r w:rsidRPr="007B1483">
              <w:rPr>
                <w:lang w:eastAsia="ru-RU"/>
              </w:rPr>
              <w:t>,9</w:t>
            </w:r>
          </w:p>
        </w:tc>
      </w:tr>
      <w:tr w:rsidR="007D56EE" w:rsidRPr="007B1483" w:rsidTr="007B1483">
        <w:trPr>
          <w:gridAfter w:val="1"/>
          <w:wAfter w:w="77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23C15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3617,9</w:t>
            </w:r>
          </w:p>
        </w:tc>
      </w:tr>
      <w:tr w:rsidR="00970F9F" w:rsidRPr="007B1483" w:rsidTr="00970F9F">
        <w:trPr>
          <w:gridAfter w:val="1"/>
          <w:wAfter w:w="77" w:type="dxa"/>
          <w:trHeight w:val="46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0F9F" w:rsidRPr="00647E6F" w:rsidRDefault="00970F9F" w:rsidP="007D56EE">
            <w:pPr>
              <w:suppressAutoHyphens w:val="0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647E6F" w:rsidRDefault="00970F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F9F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7D56EE" w:rsidRPr="007B1483" w:rsidTr="007B1483">
        <w:trPr>
          <w:gridAfter w:val="1"/>
          <w:wAfter w:w="77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970F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7D56EE" w:rsidRPr="007B1483">
              <w:rPr>
                <w:lang w:eastAsia="ru-RU"/>
              </w:rPr>
              <w:t>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D56EE" w:rsidRPr="00652006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</w:t>
            </w:r>
            <w:r w:rsidR="00652006">
              <w:rPr>
                <w:b/>
                <w:bCs/>
                <w:lang w:eastAsia="ru-RU"/>
              </w:rPr>
              <w:t>0,7</w:t>
            </w:r>
          </w:p>
        </w:tc>
      </w:tr>
      <w:tr w:rsidR="007D56EE" w:rsidRPr="007B1483" w:rsidTr="007B1483">
        <w:trPr>
          <w:gridAfter w:val="1"/>
          <w:wAfter w:w="77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7D56EE" w:rsidRPr="007B1483" w:rsidTr="00020FBA">
        <w:trPr>
          <w:gridAfter w:val="1"/>
          <w:wAfter w:w="77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552</w:t>
            </w:r>
            <w:r w:rsidR="00652006">
              <w:rPr>
                <w:lang w:eastAsia="ru-RU"/>
              </w:rPr>
              <w:t>,7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431</w:t>
            </w:r>
            <w:r w:rsidR="00652006">
              <w:rPr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B82963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426</w:t>
            </w:r>
            <w:r w:rsidR="00652006">
              <w:rPr>
                <w:lang w:eastAsia="ru-RU"/>
              </w:rPr>
              <w:t>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60,5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60,6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210A5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210A5D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353,9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  <w:r w:rsidR="00020FBA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020FBA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7D56EE"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7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10,0</w:t>
            </w:r>
          </w:p>
        </w:tc>
      </w:tr>
      <w:tr w:rsidR="007D56EE" w:rsidRPr="00652006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59121B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52006">
              <w:rPr>
                <w:b/>
                <w:bCs/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4299A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59121B" w:rsidP="00435C85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1085,3</w:t>
            </w:r>
          </w:p>
        </w:tc>
      </w:tr>
      <w:tr w:rsidR="007D56EE" w:rsidRPr="007B1483" w:rsidTr="007B1483">
        <w:trPr>
          <w:gridAfter w:val="1"/>
          <w:wAfter w:w="77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52006" w:rsidRDefault="00652006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83,6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83,6</w:t>
            </w:r>
          </w:p>
        </w:tc>
      </w:tr>
      <w:tr w:rsidR="007D56EE" w:rsidRPr="007B1483" w:rsidTr="007B1483">
        <w:trPr>
          <w:gridAfter w:val="1"/>
          <w:wAfter w:w="77" w:type="dxa"/>
          <w:trHeight w:val="54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уличное освещение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lang w:eastAsia="ru-RU"/>
              </w:rPr>
              <w:t>содержание</w:t>
            </w:r>
            <w:proofErr w:type="gramEnd"/>
            <w:r w:rsidRPr="00647E6F">
              <w:rPr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Озеленение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58,6</w:t>
            </w:r>
          </w:p>
        </w:tc>
      </w:tr>
      <w:tr w:rsidR="007D56EE" w:rsidRPr="007B1483" w:rsidTr="007B1483">
        <w:trPr>
          <w:gridAfter w:val="1"/>
          <w:wAfter w:w="77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652006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58,6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5,0</w:t>
            </w:r>
          </w:p>
        </w:tc>
      </w:tr>
      <w:tr w:rsidR="007D56EE" w:rsidRPr="007B1483" w:rsidTr="007B1483">
        <w:trPr>
          <w:gridAfter w:val="1"/>
          <w:wAfter w:w="77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D56EE" w:rsidRPr="00652006" w:rsidRDefault="00B82963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7115,7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51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56EE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p w:rsidR="00421A0F" w:rsidRDefault="00421A0F" w:rsidP="007D56EE">
            <w:pPr>
              <w:suppressAutoHyphens w:val="0"/>
              <w:rPr>
                <w:lang w:eastAsia="ru-RU"/>
              </w:rPr>
            </w:pPr>
          </w:p>
          <w:p w:rsidR="00421A0F" w:rsidRDefault="00421A0F" w:rsidP="007D56EE">
            <w:pPr>
              <w:suppressAutoHyphens w:val="0"/>
              <w:rPr>
                <w:lang w:eastAsia="ru-RU"/>
              </w:rPr>
            </w:pPr>
          </w:p>
          <w:p w:rsidR="00421A0F" w:rsidRPr="00647E6F" w:rsidRDefault="00421A0F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noWrap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6"/>
          <w:wAfter w:w="3116" w:type="dxa"/>
          <w:trHeight w:val="480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6"/>
          <w:wAfter w:w="3116" w:type="dxa"/>
          <w:trHeight w:val="25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noWrap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7B1483" w:rsidTr="007B1483">
        <w:trPr>
          <w:gridAfter w:val="1"/>
          <w:wAfter w:w="77" w:type="dxa"/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7B1483" w:rsidRDefault="007D56EE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E15101" w:rsidRDefault="00E15101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E93063" w:rsidRDefault="00E93063" w:rsidP="007D56EE">
      <w:pPr>
        <w:jc w:val="right"/>
      </w:pPr>
    </w:p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07.12</w:t>
      </w:r>
      <w:r w:rsidRPr="00A36C47">
        <w:rPr>
          <w:color w:val="000000" w:themeColor="text1"/>
          <w:lang w:eastAsia="ru-RU"/>
        </w:rPr>
        <w:t>.2023г. №</w:t>
      </w:r>
      <w:r>
        <w:rPr>
          <w:color w:val="000000" w:themeColor="text1"/>
          <w:lang w:eastAsia="ru-RU"/>
        </w:rPr>
        <w:t>27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«Мамхегское сельское поселение» </w:t>
      </w:r>
      <w:r w:rsidRPr="00476B84">
        <w:rPr>
          <w:b/>
          <w:lang w:eastAsia="ru-RU"/>
        </w:rPr>
        <w:t>на 202</w:t>
      </w:r>
      <w:r w:rsidR="005F12FA"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 год и на плановый период 202</w:t>
      </w:r>
      <w:r w:rsidR="005F12FA"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и 202</w:t>
      </w:r>
      <w:r w:rsidR="005F12FA">
        <w:rPr>
          <w:b/>
          <w:lang w:eastAsia="ru-RU"/>
        </w:rPr>
        <w:t>6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  <w:r w:rsidRPr="00647E6F">
              <w:t>202</w:t>
            </w:r>
            <w:r>
              <w:t>4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B82963" w:rsidP="00E93063">
            <w:r>
              <w:t>-7115,7</w:t>
            </w:r>
          </w:p>
        </w:tc>
      </w:tr>
      <w:tr w:rsidR="00B82963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A955F9" w:rsidRDefault="00B82963" w:rsidP="00B82963">
            <w:r>
              <w:t>-7115,7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B82963">
            <w:r w:rsidRPr="00BA56DC">
              <w:t>7115,7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E32" w:rsidRDefault="00653E32" w:rsidP="00CF00F0">
            <w:pPr>
              <w:suppressAutoHyphens w:val="0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A36C47" w:rsidRDefault="00A36C47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E15101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07.12</w:t>
            </w:r>
            <w:r w:rsidRPr="00A36C47">
              <w:rPr>
                <w:color w:val="000000" w:themeColor="text1"/>
                <w:lang w:eastAsia="ru-RU"/>
              </w:rPr>
              <w:t>.2023г. №</w:t>
            </w:r>
            <w:r>
              <w:rPr>
                <w:color w:val="000000" w:themeColor="text1"/>
                <w:lang w:eastAsia="ru-RU"/>
              </w:rPr>
              <w:t>27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2024  год  и на плановый период 2025 и 2026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68441F">
              <w:rPr>
                <w:color w:val="000000"/>
                <w:sz w:val="15"/>
                <w:szCs w:val="15"/>
                <w:lang w:eastAsia="ru-RU"/>
              </w:rPr>
              <w:t>3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1181,7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1384,3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1467,4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331496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1584,8</w:t>
            </w:r>
          </w:p>
        </w:tc>
      </w:tr>
      <w:tr w:rsidR="007D56EE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8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</w:t>
            </w:r>
            <w:r w:rsidR="001B6F7C" w:rsidRPr="00570792">
              <w:rPr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1118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</w:t>
            </w:r>
            <w:r w:rsidR="00D724A3" w:rsidRPr="00570792">
              <w:rPr>
                <w:color w:val="000000"/>
                <w:sz w:val="15"/>
                <w:szCs w:val="15"/>
                <w:lang w:eastAsia="ru-RU"/>
              </w:rPr>
              <w:t>49</w:t>
            </w:r>
            <w:r w:rsidR="007D56EE" w:rsidRPr="00570792">
              <w:rPr>
                <w:color w:val="000000"/>
                <w:sz w:val="15"/>
                <w:szCs w:val="15"/>
                <w:lang w:eastAsia="ru-RU"/>
              </w:rPr>
              <w:t>,</w:t>
            </w: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363,2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282,7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314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3C437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-51,7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65,0</w:t>
            </w:r>
          </w:p>
        </w:tc>
      </w:tr>
      <w:tr w:rsidR="007D56EE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2823D2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</w:tr>
      <w:tr w:rsidR="007D56EE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7D56EE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2551,0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561B8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9D6C67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2267,0</w:t>
            </w:r>
          </w:p>
        </w:tc>
      </w:tr>
      <w:tr w:rsidR="007D56EE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5A4796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1B6F7C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33</w:t>
            </w:r>
            <w:r w:rsidR="00974CE9">
              <w:rPr>
                <w:color w:val="000000"/>
                <w:sz w:val="15"/>
                <w:szCs w:val="15"/>
                <w:lang w:eastAsia="ru-RU"/>
              </w:rPr>
              <w:t>,0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</w:t>
            </w:r>
            <w:r w:rsidR="0068441F" w:rsidRPr="00570792"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388,2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21A0F" w:rsidP="00D724A3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423,1</w:t>
            </w:r>
          </w:p>
        </w:tc>
      </w:tr>
      <w:tr w:rsidR="007D56EE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417392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68441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570792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570792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A36C47" w:rsidRDefault="00A36C47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A36C47" w:rsidRDefault="00A36C47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05DC4"/>
    <w:rsid w:val="000115E5"/>
    <w:rsid w:val="00014B4F"/>
    <w:rsid w:val="00020FBA"/>
    <w:rsid w:val="00027CA0"/>
    <w:rsid w:val="000377AB"/>
    <w:rsid w:val="000379C4"/>
    <w:rsid w:val="0005295F"/>
    <w:rsid w:val="00063491"/>
    <w:rsid w:val="0008151C"/>
    <w:rsid w:val="000836A2"/>
    <w:rsid w:val="0009269A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568D"/>
    <w:rsid w:val="00210A5D"/>
    <w:rsid w:val="00211A92"/>
    <w:rsid w:val="002237CF"/>
    <w:rsid w:val="0023763B"/>
    <w:rsid w:val="002413E2"/>
    <w:rsid w:val="00252C08"/>
    <w:rsid w:val="002532FB"/>
    <w:rsid w:val="0025410B"/>
    <w:rsid w:val="00255938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4352"/>
    <w:rsid w:val="00512E6A"/>
    <w:rsid w:val="005163AA"/>
    <w:rsid w:val="0052669E"/>
    <w:rsid w:val="005302AC"/>
    <w:rsid w:val="00531861"/>
    <w:rsid w:val="00534056"/>
    <w:rsid w:val="00540F9A"/>
    <w:rsid w:val="00545CBA"/>
    <w:rsid w:val="00551AC4"/>
    <w:rsid w:val="00570792"/>
    <w:rsid w:val="00573D4C"/>
    <w:rsid w:val="005752A1"/>
    <w:rsid w:val="00590724"/>
    <w:rsid w:val="0059121B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8387B"/>
    <w:rsid w:val="0068441F"/>
    <w:rsid w:val="006A10E4"/>
    <w:rsid w:val="006A44EE"/>
    <w:rsid w:val="006B3F2D"/>
    <w:rsid w:val="006C3289"/>
    <w:rsid w:val="006C4BFB"/>
    <w:rsid w:val="006F3347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3439C"/>
    <w:rsid w:val="00A3596C"/>
    <w:rsid w:val="00A36A3B"/>
    <w:rsid w:val="00A36C47"/>
    <w:rsid w:val="00A37178"/>
    <w:rsid w:val="00A37D81"/>
    <w:rsid w:val="00A43566"/>
    <w:rsid w:val="00A4763E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8070D"/>
    <w:rsid w:val="00B82963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35B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168AF"/>
    <w:rsid w:val="00F16CBD"/>
    <w:rsid w:val="00F23045"/>
    <w:rsid w:val="00F35A88"/>
    <w:rsid w:val="00F410E9"/>
    <w:rsid w:val="00F53329"/>
    <w:rsid w:val="00F53700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13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2023-12-24T14:30:00Z</cp:lastPrinted>
  <dcterms:created xsi:type="dcterms:W3CDTF">2023-11-11T19:01:00Z</dcterms:created>
  <dcterms:modified xsi:type="dcterms:W3CDTF">2024-04-08T13:30:00Z</dcterms:modified>
</cp:coreProperties>
</file>